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C33" w:rsidRPr="00546B29" w:rsidRDefault="00F74C33">
      <w:pPr>
        <w:pStyle w:val="Title"/>
        <w:spacing w:line="280" w:lineRule="exact"/>
        <w:jc w:val="left"/>
        <w:rPr>
          <w:rFonts w:ascii="Verdana" w:hAnsi="Verdana"/>
          <w:sz w:val="32"/>
          <w:szCs w:val="32"/>
        </w:rPr>
      </w:pPr>
      <w:r w:rsidRPr="00546B29">
        <w:rPr>
          <w:rFonts w:ascii="Verdana" w:hAnsi="Verdana"/>
          <w:sz w:val="32"/>
          <w:szCs w:val="32"/>
        </w:rPr>
        <w:t>Instructies voor zaalhockeycommissies en wedstrijdsecretariaten</w:t>
      </w:r>
    </w:p>
    <w:p w:rsidR="00F74C33" w:rsidRPr="00546B29" w:rsidRDefault="00F74C33">
      <w:pPr>
        <w:pStyle w:val="Title"/>
        <w:spacing w:line="280" w:lineRule="exact"/>
        <w:jc w:val="left"/>
        <w:rPr>
          <w:rFonts w:ascii="Verdana" w:hAnsi="Verdana"/>
          <w:u w:val="single"/>
        </w:rPr>
      </w:pPr>
    </w:p>
    <w:p w:rsidR="00F74C33" w:rsidRPr="00546B29" w:rsidRDefault="00F74C33">
      <w:pPr>
        <w:pStyle w:val="Title"/>
        <w:jc w:val="left"/>
        <w:rPr>
          <w:rFonts w:ascii="Verdana" w:hAnsi="Verdana"/>
          <w:b w:val="0"/>
          <w:sz w:val="18"/>
          <w:szCs w:val="18"/>
        </w:rPr>
      </w:pPr>
      <w:r w:rsidRPr="00546B29">
        <w:rPr>
          <w:rFonts w:ascii="Verdana" w:hAnsi="Verdana"/>
          <w:b w:val="0"/>
          <w:sz w:val="18"/>
          <w:szCs w:val="18"/>
        </w:rPr>
        <w:t>In deze instructie zijn de voor de zaalhockeycommissie/wedstrijdsecretaris van belang zijnde punten opgenomen. Dit document moet de meest voorkomende vragen beantwoorden. Als er nog vragen zijn die niet beantwoord worden kunt u contact opnemen met de commissie zaalhockey Noord</w:t>
      </w:r>
      <w:r w:rsidR="0032214C">
        <w:rPr>
          <w:rFonts w:ascii="Verdana" w:hAnsi="Verdana"/>
          <w:b w:val="0"/>
          <w:sz w:val="18"/>
          <w:szCs w:val="18"/>
        </w:rPr>
        <w:t xml:space="preserve">-Oost : </w:t>
      </w:r>
      <w:hyperlink r:id="rId7" w:history="1">
        <w:r w:rsidR="0032214C" w:rsidRPr="003D6228">
          <w:rPr>
            <w:rStyle w:val="Hyperlink"/>
            <w:rFonts w:ascii="Verdana" w:hAnsi="Verdana"/>
            <w:b w:val="0"/>
            <w:sz w:val="18"/>
            <w:szCs w:val="18"/>
          </w:rPr>
          <w:t>zaalhockey.no@gmail.com</w:t>
        </w:r>
      </w:hyperlink>
      <w:r w:rsidR="0032214C">
        <w:rPr>
          <w:rFonts w:ascii="Verdana" w:hAnsi="Verdana"/>
          <w:b w:val="0"/>
          <w:sz w:val="18"/>
          <w:szCs w:val="18"/>
        </w:rPr>
        <w:t xml:space="preserve"> </w:t>
      </w:r>
      <w:r w:rsidRPr="00546B29">
        <w:rPr>
          <w:rFonts w:ascii="Verdana" w:hAnsi="Verdana"/>
          <w:b w:val="0"/>
          <w:sz w:val="18"/>
          <w:szCs w:val="18"/>
        </w:rPr>
        <w:t>.</w:t>
      </w:r>
      <w:r w:rsidR="0032214C">
        <w:rPr>
          <w:rFonts w:ascii="Verdana" w:hAnsi="Verdana"/>
          <w:b w:val="0"/>
          <w:sz w:val="18"/>
          <w:szCs w:val="18"/>
        </w:rPr>
        <w:br/>
      </w:r>
    </w:p>
    <w:p w:rsidR="00F74C33" w:rsidRPr="00546B29" w:rsidRDefault="00F74C33">
      <w:pPr>
        <w:tabs>
          <w:tab w:val="left" w:pos="0"/>
        </w:tabs>
        <w:ind w:left="720" w:hanging="720"/>
        <w:rPr>
          <w:rFonts w:ascii="Verdana" w:hAnsi="Verdana"/>
          <w:b/>
        </w:rPr>
      </w:pPr>
    </w:p>
    <w:p w:rsidR="00F74C33" w:rsidRPr="00546B29" w:rsidRDefault="00F74C33">
      <w:pPr>
        <w:tabs>
          <w:tab w:val="left" w:pos="0"/>
        </w:tabs>
        <w:ind w:left="720" w:hanging="720"/>
        <w:rPr>
          <w:rFonts w:ascii="Verdana" w:hAnsi="Verdana"/>
          <w:b/>
          <w:sz w:val="24"/>
          <w:szCs w:val="24"/>
        </w:rPr>
      </w:pPr>
      <w:r w:rsidRPr="00546B29">
        <w:rPr>
          <w:rFonts w:ascii="Verdana" w:hAnsi="Verdana"/>
          <w:b/>
          <w:sz w:val="24"/>
          <w:szCs w:val="24"/>
          <w:shd w:val="clear" w:color="auto" w:fill="FFFF00"/>
        </w:rPr>
        <w:t>Algemene informatie</w:t>
      </w:r>
      <w:r w:rsidRPr="00546B29">
        <w:rPr>
          <w:rFonts w:ascii="Verdana" w:hAnsi="Verdana"/>
          <w:b/>
          <w:sz w:val="24"/>
          <w:szCs w:val="24"/>
        </w:rPr>
        <w:t xml:space="preserve">  </w:t>
      </w:r>
    </w:p>
    <w:p w:rsidR="00F74C33" w:rsidRPr="00546B29" w:rsidRDefault="00F74C33">
      <w:pPr>
        <w:tabs>
          <w:tab w:val="left" w:pos="0"/>
        </w:tabs>
        <w:ind w:left="720" w:hanging="720"/>
        <w:rPr>
          <w:rFonts w:ascii="Verdana" w:hAnsi="Verdana"/>
        </w:rPr>
      </w:pPr>
    </w:p>
    <w:p w:rsidR="00F74C33" w:rsidRPr="00546B29" w:rsidRDefault="00F74C33">
      <w:pPr>
        <w:rPr>
          <w:rFonts w:ascii="Verdana" w:hAnsi="Verdana"/>
          <w:i/>
          <w:sz w:val="24"/>
          <w:szCs w:val="24"/>
        </w:rPr>
      </w:pPr>
      <w:r w:rsidRPr="00546B29">
        <w:rPr>
          <w:rFonts w:ascii="Verdana" w:hAnsi="Verdana"/>
          <w:i/>
          <w:sz w:val="24"/>
          <w:szCs w:val="24"/>
        </w:rPr>
        <w:t xml:space="preserve">Geldende reglementen Zaalhockey </w:t>
      </w:r>
    </w:p>
    <w:p w:rsidR="00F74C33" w:rsidRPr="00546B29" w:rsidRDefault="00F74C33">
      <w:pPr>
        <w:tabs>
          <w:tab w:val="left" w:pos="0"/>
        </w:tabs>
        <w:ind w:left="720" w:hanging="720"/>
        <w:rPr>
          <w:rFonts w:ascii="Verdana" w:hAnsi="Verdana"/>
        </w:rPr>
      </w:pPr>
      <w:r w:rsidRPr="00546B29">
        <w:rPr>
          <w:rFonts w:ascii="Verdana" w:hAnsi="Verdana"/>
        </w:rPr>
        <w:t>Van toepassing zijn:</w:t>
      </w:r>
      <w:r w:rsidRPr="00546B29">
        <w:rPr>
          <w:rFonts w:ascii="Verdana" w:hAnsi="Verdana"/>
        </w:rPr>
        <w:tab/>
      </w:r>
    </w:p>
    <w:p w:rsidR="00F74C33" w:rsidRPr="00546B29" w:rsidRDefault="00F74C33">
      <w:pPr>
        <w:numPr>
          <w:ilvl w:val="0"/>
          <w:numId w:val="4"/>
        </w:numPr>
        <w:tabs>
          <w:tab w:val="left" w:pos="1080"/>
        </w:tabs>
        <w:rPr>
          <w:rFonts w:ascii="Verdana" w:hAnsi="Verdana"/>
        </w:rPr>
      </w:pPr>
      <w:r w:rsidRPr="00546B29">
        <w:rPr>
          <w:rFonts w:ascii="Verdana" w:hAnsi="Verdana"/>
        </w:rPr>
        <w:t>Wedstrijdreglement zaalhockey KNHB, laat</w:t>
      </w:r>
      <w:r w:rsidRPr="00546B29">
        <w:rPr>
          <w:rFonts w:ascii="Verdana" w:hAnsi="Verdana"/>
        </w:rPr>
        <w:softHyphen/>
        <w:t xml:space="preserve">ste editie </w:t>
      </w:r>
    </w:p>
    <w:p w:rsidR="00F74C33" w:rsidRPr="00546B29" w:rsidRDefault="00F74C33">
      <w:pPr>
        <w:numPr>
          <w:ilvl w:val="0"/>
          <w:numId w:val="4"/>
        </w:numPr>
        <w:tabs>
          <w:tab w:val="left" w:pos="1080"/>
        </w:tabs>
        <w:rPr>
          <w:rFonts w:ascii="Verdana" w:hAnsi="Verdana"/>
        </w:rPr>
      </w:pPr>
      <w:r w:rsidRPr="00546B29">
        <w:rPr>
          <w:rFonts w:ascii="Verdana" w:hAnsi="Verdana"/>
        </w:rPr>
        <w:t>Bondsreglement, laat</w:t>
      </w:r>
      <w:r w:rsidRPr="00546B29">
        <w:rPr>
          <w:rFonts w:ascii="Verdana" w:hAnsi="Verdana"/>
        </w:rPr>
        <w:softHyphen/>
        <w:t xml:space="preserve">ste editie. </w:t>
      </w:r>
    </w:p>
    <w:p w:rsidR="00F74C33" w:rsidRPr="00546B29" w:rsidRDefault="00F74C33">
      <w:pPr>
        <w:rPr>
          <w:rFonts w:ascii="Verdana" w:hAnsi="Verdana"/>
        </w:rPr>
      </w:pPr>
    </w:p>
    <w:p w:rsidR="00F74C33" w:rsidRPr="00546B29" w:rsidRDefault="00F74C33">
      <w:pPr>
        <w:rPr>
          <w:rFonts w:ascii="Verdana" w:hAnsi="Verdana"/>
          <w:i/>
          <w:sz w:val="24"/>
          <w:szCs w:val="24"/>
        </w:rPr>
      </w:pPr>
      <w:r w:rsidRPr="00546B29">
        <w:rPr>
          <w:rFonts w:ascii="Verdana" w:hAnsi="Verdana"/>
          <w:i/>
          <w:sz w:val="24"/>
          <w:szCs w:val="24"/>
        </w:rPr>
        <w:t>Informatie Op Internet</w:t>
      </w:r>
    </w:p>
    <w:p w:rsidR="00F74C33" w:rsidRPr="00546B29" w:rsidRDefault="00F74C33">
      <w:pPr>
        <w:tabs>
          <w:tab w:val="left" w:pos="0"/>
        </w:tabs>
        <w:ind w:left="720" w:hanging="720"/>
        <w:rPr>
          <w:rFonts w:ascii="Verdana" w:hAnsi="Verdana"/>
          <w:sz w:val="18"/>
          <w:szCs w:val="18"/>
        </w:rPr>
      </w:pPr>
      <w:r w:rsidRPr="00546B29">
        <w:rPr>
          <w:rFonts w:ascii="Verdana" w:hAnsi="Verdana"/>
          <w:sz w:val="18"/>
          <w:szCs w:val="18"/>
        </w:rPr>
        <w:t xml:space="preserve">Op de internet site van de KNHB </w:t>
      </w:r>
      <w:hyperlink r:id="rId8" w:history="1">
        <w:r w:rsidRPr="00546B29">
          <w:rPr>
            <w:rStyle w:val="Hyperlink"/>
            <w:rFonts w:ascii="Verdana" w:hAnsi="Verdana"/>
            <w:sz w:val="18"/>
            <w:szCs w:val="18"/>
          </w:rPr>
          <w:t>www.knhb.nl</w:t>
        </w:r>
      </w:hyperlink>
      <w:r w:rsidRPr="00546B29">
        <w:rPr>
          <w:rFonts w:ascii="Verdana" w:hAnsi="Verdana"/>
          <w:sz w:val="18"/>
          <w:szCs w:val="18"/>
        </w:rPr>
        <w:t xml:space="preserve">  is een grote hoeveelheid informatie te vinden: </w:t>
      </w:r>
    </w:p>
    <w:p w:rsidR="00F74C33" w:rsidRPr="00546B29" w:rsidRDefault="00F74C33" w:rsidP="00546B29">
      <w:pPr>
        <w:numPr>
          <w:ilvl w:val="0"/>
          <w:numId w:val="16"/>
        </w:numPr>
        <w:tabs>
          <w:tab w:val="left" w:pos="1080"/>
        </w:tabs>
        <w:rPr>
          <w:rFonts w:ascii="Verdana" w:hAnsi="Verdana"/>
          <w:sz w:val="18"/>
          <w:szCs w:val="18"/>
        </w:rPr>
      </w:pPr>
      <w:r w:rsidRPr="00546B29">
        <w:rPr>
          <w:rFonts w:ascii="Verdana" w:hAnsi="Verdana"/>
          <w:sz w:val="18"/>
          <w:szCs w:val="18"/>
        </w:rPr>
        <w:t xml:space="preserve">Uitslagen, standen en wedstrijdprogramma’s (per club, </w:t>
      </w:r>
      <w:r w:rsidR="00546B29">
        <w:rPr>
          <w:rFonts w:ascii="Verdana" w:hAnsi="Verdana"/>
          <w:sz w:val="18"/>
          <w:szCs w:val="18"/>
        </w:rPr>
        <w:t xml:space="preserve">poule en hal) via </w:t>
      </w:r>
      <w:hyperlink r:id="rId9" w:history="1">
        <w:r w:rsidR="00546B29" w:rsidRPr="00546B29">
          <w:rPr>
            <w:rStyle w:val="Hyperlink"/>
            <w:rFonts w:ascii="Verdana" w:hAnsi="Verdana"/>
            <w:sz w:val="18"/>
            <w:szCs w:val="18"/>
          </w:rPr>
          <w:t xml:space="preserve">Standenmotor </w:t>
        </w:r>
        <w:r w:rsidRPr="00546B29">
          <w:rPr>
            <w:rStyle w:val="Hyperlink"/>
            <w:rFonts w:ascii="Verdana" w:hAnsi="Verdana"/>
            <w:sz w:val="18"/>
            <w:szCs w:val="18"/>
          </w:rPr>
          <w:t>Zaal</w:t>
        </w:r>
      </w:hyperlink>
    </w:p>
    <w:p w:rsidR="00F74C33" w:rsidRPr="00546B29" w:rsidRDefault="00F74C33" w:rsidP="00546B29">
      <w:pPr>
        <w:numPr>
          <w:ilvl w:val="0"/>
          <w:numId w:val="16"/>
        </w:numPr>
        <w:tabs>
          <w:tab w:val="left" w:pos="1080"/>
        </w:tabs>
        <w:rPr>
          <w:rFonts w:ascii="Verdana" w:hAnsi="Verdana"/>
          <w:sz w:val="18"/>
          <w:szCs w:val="18"/>
        </w:rPr>
      </w:pPr>
      <w:r w:rsidRPr="00546B29">
        <w:rPr>
          <w:rFonts w:ascii="Verdana" w:hAnsi="Verdana"/>
          <w:sz w:val="18"/>
          <w:szCs w:val="18"/>
        </w:rPr>
        <w:t xml:space="preserve">Zaalhockey algemeen/landelijk  op KNHB site =&gt; </w:t>
      </w:r>
      <w:hyperlink r:id="rId10" w:history="1">
        <w:r w:rsidRPr="00546B29">
          <w:rPr>
            <w:rStyle w:val="Hyperlink"/>
            <w:rFonts w:ascii="Verdana" w:hAnsi="Verdana"/>
            <w:sz w:val="18"/>
            <w:szCs w:val="18"/>
          </w:rPr>
          <w:t>Competities &gt; Zaalhockey</w:t>
        </w:r>
      </w:hyperlink>
    </w:p>
    <w:p w:rsidR="00F74C33" w:rsidRPr="00546B29" w:rsidRDefault="00F74C33" w:rsidP="00546B29">
      <w:pPr>
        <w:numPr>
          <w:ilvl w:val="0"/>
          <w:numId w:val="16"/>
        </w:numPr>
        <w:tabs>
          <w:tab w:val="left" w:pos="1080"/>
        </w:tabs>
        <w:rPr>
          <w:rFonts w:ascii="Verdana" w:hAnsi="Verdana"/>
          <w:sz w:val="18"/>
          <w:szCs w:val="18"/>
        </w:rPr>
      </w:pPr>
      <w:r w:rsidRPr="00546B29">
        <w:rPr>
          <w:rFonts w:ascii="Verdana" w:hAnsi="Verdana"/>
          <w:sz w:val="18"/>
          <w:szCs w:val="18"/>
        </w:rPr>
        <w:t>Zaalhockey district</w:t>
      </w:r>
      <w:r w:rsidR="00546B29">
        <w:rPr>
          <w:rFonts w:ascii="Verdana" w:hAnsi="Verdana"/>
          <w:sz w:val="18"/>
          <w:szCs w:val="18"/>
        </w:rPr>
        <w:t xml:space="preserve"> op KNHB site =&gt;  </w:t>
      </w:r>
      <w:hyperlink r:id="rId11" w:history="1">
        <w:r w:rsidR="00546B29" w:rsidRPr="00546B29">
          <w:rPr>
            <w:rStyle w:val="Hyperlink"/>
            <w:rFonts w:ascii="Verdana" w:hAnsi="Verdana"/>
            <w:sz w:val="18"/>
            <w:szCs w:val="18"/>
          </w:rPr>
          <w:t>Districsinfo &gt; Zaal</w:t>
        </w:r>
      </w:hyperlink>
      <w:r w:rsidR="00546B29">
        <w:rPr>
          <w:rFonts w:ascii="Verdana" w:hAnsi="Verdana"/>
          <w:sz w:val="18"/>
          <w:szCs w:val="18"/>
        </w:rPr>
        <w:br/>
      </w:r>
      <w:r w:rsidR="00546B29">
        <w:rPr>
          <w:rFonts w:ascii="Verdana" w:hAnsi="Verdana"/>
          <w:sz w:val="18"/>
          <w:szCs w:val="18"/>
        </w:rPr>
        <w:tab/>
      </w:r>
      <w:r w:rsidRPr="00546B29">
        <w:rPr>
          <w:rFonts w:ascii="Verdana" w:hAnsi="Verdana"/>
          <w:sz w:val="18"/>
          <w:szCs w:val="18"/>
        </w:rPr>
        <w:t xml:space="preserve">Mededelingen, nieuwsbrieven en informatie van de Commissie zaalhockey district Noord </w:t>
      </w:r>
    </w:p>
    <w:p w:rsidR="00F74C33" w:rsidRPr="00546B29" w:rsidRDefault="00F74C33" w:rsidP="00546B29">
      <w:pPr>
        <w:numPr>
          <w:ilvl w:val="0"/>
          <w:numId w:val="16"/>
        </w:numPr>
        <w:tabs>
          <w:tab w:val="left" w:pos="1080"/>
        </w:tabs>
        <w:rPr>
          <w:rFonts w:ascii="Verdana" w:hAnsi="Verdana"/>
          <w:sz w:val="18"/>
          <w:szCs w:val="18"/>
        </w:rPr>
      </w:pPr>
      <w:r w:rsidRPr="00546B29">
        <w:rPr>
          <w:rFonts w:ascii="Verdana" w:hAnsi="Verdana"/>
          <w:sz w:val="18"/>
          <w:szCs w:val="18"/>
        </w:rPr>
        <w:t xml:space="preserve">Zaalhockey arbitrage op KNHB site =&gt; </w:t>
      </w:r>
      <w:hyperlink r:id="rId12" w:history="1">
        <w:r w:rsidR="0032214C">
          <w:rPr>
            <w:rStyle w:val="Hyperlink"/>
            <w:rFonts w:ascii="Verdana" w:hAnsi="Verdana"/>
            <w:sz w:val="18"/>
            <w:szCs w:val="18"/>
          </w:rPr>
          <w:t>Scheidsrechters</w:t>
        </w:r>
      </w:hyperlink>
      <w:r w:rsidR="00546B29">
        <w:rPr>
          <w:rFonts w:ascii="Verdana" w:hAnsi="Verdana"/>
          <w:sz w:val="18"/>
          <w:szCs w:val="18"/>
        </w:rPr>
        <w:br/>
      </w:r>
      <w:r w:rsidR="00546B29">
        <w:rPr>
          <w:rFonts w:ascii="Verdana" w:hAnsi="Verdana"/>
          <w:sz w:val="18"/>
          <w:szCs w:val="18"/>
        </w:rPr>
        <w:tab/>
      </w:r>
      <w:r w:rsidRPr="00546B29">
        <w:rPr>
          <w:rFonts w:ascii="Verdana" w:hAnsi="Verdana"/>
          <w:sz w:val="18"/>
          <w:szCs w:val="18"/>
        </w:rPr>
        <w:t>voor spelregels, briefing en aanwijzingen bondsarbitrage.</w:t>
      </w:r>
    </w:p>
    <w:p w:rsidR="00F74C33" w:rsidRPr="00546B29" w:rsidRDefault="00F74C33">
      <w:pPr>
        <w:tabs>
          <w:tab w:val="left" w:pos="-720"/>
        </w:tabs>
        <w:ind w:left="360" w:hanging="720"/>
        <w:rPr>
          <w:rFonts w:ascii="Verdana" w:hAnsi="Verdana"/>
        </w:rPr>
      </w:pPr>
    </w:p>
    <w:p w:rsidR="00F74C33" w:rsidRPr="00546B29" w:rsidRDefault="00F74C33">
      <w:pPr>
        <w:rPr>
          <w:rFonts w:ascii="Verdana" w:hAnsi="Verdana"/>
          <w:i/>
          <w:sz w:val="24"/>
          <w:szCs w:val="24"/>
        </w:rPr>
      </w:pPr>
      <w:r w:rsidRPr="00546B29">
        <w:rPr>
          <w:rFonts w:ascii="Verdana" w:hAnsi="Verdana"/>
          <w:i/>
          <w:sz w:val="24"/>
          <w:szCs w:val="24"/>
        </w:rPr>
        <w:t>Informatie via Email</w:t>
      </w:r>
    </w:p>
    <w:p w:rsidR="00F74C33" w:rsidRPr="00546B29" w:rsidRDefault="00F74C33">
      <w:pPr>
        <w:rPr>
          <w:rFonts w:ascii="Verdana" w:hAnsi="Verdana"/>
          <w:sz w:val="18"/>
          <w:szCs w:val="18"/>
        </w:rPr>
      </w:pPr>
      <w:r w:rsidRPr="00546B29">
        <w:rPr>
          <w:rFonts w:ascii="Verdana" w:hAnsi="Verdana"/>
          <w:sz w:val="18"/>
          <w:szCs w:val="18"/>
        </w:rPr>
        <w:t>Als dat nodig is verschijnt er met enige regelmaat een nieuwsb</w:t>
      </w:r>
      <w:r w:rsidR="0032214C">
        <w:rPr>
          <w:rFonts w:ascii="Verdana" w:hAnsi="Verdana"/>
          <w:sz w:val="18"/>
          <w:szCs w:val="18"/>
        </w:rPr>
        <w:t xml:space="preserve">ericht </w:t>
      </w:r>
      <w:r w:rsidRPr="00546B29">
        <w:rPr>
          <w:rFonts w:ascii="Verdana" w:hAnsi="Verdana"/>
          <w:sz w:val="18"/>
          <w:szCs w:val="18"/>
        </w:rPr>
        <w:t>zaalhockey met de wijzigingen in het wedstrijdprogramma en andere wetenswaardigheden.</w:t>
      </w:r>
      <w:r w:rsidR="0032214C">
        <w:rPr>
          <w:rFonts w:ascii="Verdana" w:hAnsi="Verdana"/>
          <w:sz w:val="18"/>
          <w:szCs w:val="18"/>
        </w:rPr>
        <w:t xml:space="preserve"> De nieuwsberichten zijn te vinden via :  </w:t>
      </w:r>
      <w:hyperlink r:id="rId13" w:history="1">
        <w:r w:rsidR="0032214C" w:rsidRPr="0032214C">
          <w:rPr>
            <w:rStyle w:val="Hyperlink"/>
            <w:rFonts w:ascii="Verdana" w:hAnsi="Verdana"/>
            <w:sz w:val="18"/>
            <w:szCs w:val="18"/>
          </w:rPr>
          <w:t>klik hier</w:t>
        </w:r>
      </w:hyperlink>
      <w:r w:rsidRPr="00546B29">
        <w:rPr>
          <w:rFonts w:ascii="Verdana" w:hAnsi="Verdana"/>
          <w:sz w:val="18"/>
          <w:szCs w:val="18"/>
        </w:rPr>
        <w:t xml:space="preserve"> </w:t>
      </w:r>
    </w:p>
    <w:p w:rsidR="0032214C" w:rsidRDefault="0032214C">
      <w:pPr>
        <w:rPr>
          <w:rFonts w:ascii="Verdana" w:hAnsi="Verdana"/>
          <w:i/>
          <w:sz w:val="24"/>
          <w:szCs w:val="24"/>
        </w:rPr>
      </w:pPr>
    </w:p>
    <w:p w:rsidR="00F74C33" w:rsidRPr="00546B29" w:rsidRDefault="00F74C33">
      <w:pPr>
        <w:rPr>
          <w:rFonts w:ascii="Verdana" w:hAnsi="Verdana"/>
          <w:i/>
          <w:sz w:val="24"/>
          <w:szCs w:val="24"/>
        </w:rPr>
      </w:pPr>
      <w:r w:rsidRPr="00546B29">
        <w:rPr>
          <w:rFonts w:ascii="Verdana" w:hAnsi="Verdana"/>
          <w:i/>
          <w:sz w:val="24"/>
          <w:szCs w:val="24"/>
        </w:rPr>
        <w:t>Contact verenigingen met commissie zaalhockey Noord</w:t>
      </w:r>
    </w:p>
    <w:p w:rsidR="00F74C33" w:rsidRPr="00546B29" w:rsidRDefault="00F74C33">
      <w:pPr>
        <w:rPr>
          <w:rFonts w:ascii="Verdana" w:hAnsi="Verdana"/>
          <w:sz w:val="18"/>
          <w:szCs w:val="18"/>
        </w:rPr>
      </w:pPr>
      <w:r w:rsidRPr="00546B29">
        <w:rPr>
          <w:rFonts w:ascii="Verdana" w:hAnsi="Verdana"/>
          <w:sz w:val="18"/>
          <w:szCs w:val="18"/>
        </w:rPr>
        <w:t>U wordt verzocht om het contact vanuit de vereniging met de Commissie Zaalhockey te laten lopen via een bestuurslid, bij voorkeur de contactpersoon zaalhockey.</w:t>
      </w:r>
    </w:p>
    <w:p w:rsidR="00F74C33" w:rsidRPr="00546B29" w:rsidRDefault="00F74C33">
      <w:pPr>
        <w:rPr>
          <w:rFonts w:ascii="Verdana" w:hAnsi="Verdana"/>
        </w:rPr>
      </w:pPr>
    </w:p>
    <w:p w:rsidR="00F74C33" w:rsidRPr="00546B29" w:rsidRDefault="00F74C33">
      <w:pPr>
        <w:rPr>
          <w:rFonts w:ascii="Verdana" w:hAnsi="Verdana"/>
          <w:i/>
          <w:sz w:val="24"/>
          <w:szCs w:val="24"/>
        </w:rPr>
      </w:pPr>
      <w:r w:rsidRPr="00546B29">
        <w:rPr>
          <w:rFonts w:ascii="Verdana" w:hAnsi="Verdana"/>
          <w:i/>
          <w:sz w:val="24"/>
          <w:szCs w:val="24"/>
        </w:rPr>
        <w:t>Inschrijfgeld voor teams</w:t>
      </w:r>
    </w:p>
    <w:p w:rsidR="00F74C33" w:rsidRPr="00546B29" w:rsidRDefault="00F74C33">
      <w:pPr>
        <w:rPr>
          <w:rFonts w:ascii="Verdana" w:hAnsi="Verdana"/>
          <w:sz w:val="18"/>
          <w:szCs w:val="18"/>
        </w:rPr>
      </w:pPr>
      <w:r w:rsidRPr="00546B29">
        <w:rPr>
          <w:rFonts w:ascii="Verdana" w:hAnsi="Verdana"/>
          <w:sz w:val="18"/>
          <w:szCs w:val="18"/>
        </w:rPr>
        <w:t>De inschrijfgelden worden gepubliceerd in het document “Inschrijfgelden en boete</w:t>
      </w:r>
      <w:r w:rsidR="00603A6D">
        <w:rPr>
          <w:rFonts w:ascii="Verdana" w:hAnsi="Verdana"/>
          <w:sz w:val="18"/>
          <w:szCs w:val="18"/>
        </w:rPr>
        <w:t>regeling</w:t>
      </w:r>
      <w:r w:rsidRPr="00546B29">
        <w:rPr>
          <w:rFonts w:ascii="Verdana" w:hAnsi="Verdana"/>
          <w:sz w:val="18"/>
          <w:szCs w:val="18"/>
        </w:rPr>
        <w:t>” voor elk seizoen onder competitie informatie.</w:t>
      </w:r>
      <w:r w:rsidRPr="00546B29">
        <w:rPr>
          <w:rFonts w:ascii="Verdana" w:hAnsi="Verdana"/>
          <w:sz w:val="18"/>
          <w:szCs w:val="18"/>
        </w:rPr>
        <w:br/>
      </w:r>
    </w:p>
    <w:p w:rsidR="00F74C33" w:rsidRPr="00546B29" w:rsidRDefault="00F74C33">
      <w:pPr>
        <w:rPr>
          <w:rFonts w:ascii="Verdana" w:hAnsi="Verdana"/>
          <w:i/>
          <w:sz w:val="24"/>
          <w:szCs w:val="24"/>
        </w:rPr>
      </w:pPr>
      <w:r w:rsidRPr="00546B29">
        <w:rPr>
          <w:rFonts w:ascii="Verdana" w:hAnsi="Verdana"/>
          <w:i/>
          <w:sz w:val="24"/>
          <w:szCs w:val="24"/>
        </w:rPr>
        <w:t>Boetes</w:t>
      </w:r>
    </w:p>
    <w:p w:rsidR="00F74C33" w:rsidRPr="00546B29" w:rsidRDefault="00F74C33">
      <w:pPr>
        <w:rPr>
          <w:rFonts w:ascii="Verdana" w:hAnsi="Verdana"/>
          <w:sz w:val="18"/>
          <w:szCs w:val="18"/>
        </w:rPr>
      </w:pPr>
      <w:r w:rsidRPr="00546B29">
        <w:rPr>
          <w:rFonts w:ascii="Verdana" w:hAnsi="Verdana"/>
          <w:sz w:val="18"/>
          <w:szCs w:val="18"/>
        </w:rPr>
        <w:t>De boeteregeling wordt gepubliceerd in het document “</w:t>
      </w:r>
      <w:r w:rsidR="00603A6D">
        <w:rPr>
          <w:rFonts w:ascii="Verdana" w:hAnsi="Verdana"/>
          <w:sz w:val="18"/>
          <w:szCs w:val="18"/>
        </w:rPr>
        <w:t>Uniforme boeteoverzicht zaalhockey</w:t>
      </w:r>
      <w:r w:rsidRPr="00546B29">
        <w:rPr>
          <w:rFonts w:ascii="Verdana" w:hAnsi="Verdana"/>
          <w:sz w:val="18"/>
          <w:szCs w:val="18"/>
        </w:rPr>
        <w:t>” onder competitie informatie.</w:t>
      </w:r>
      <w:r w:rsidRPr="00546B29">
        <w:rPr>
          <w:rFonts w:ascii="Verdana" w:hAnsi="Verdana"/>
          <w:sz w:val="18"/>
          <w:szCs w:val="18"/>
        </w:rPr>
        <w:br/>
      </w:r>
    </w:p>
    <w:p w:rsidR="00F74C33" w:rsidRPr="00546B29" w:rsidRDefault="00546B29" w:rsidP="00546B29">
      <w:pPr>
        <w:tabs>
          <w:tab w:val="left" w:pos="0"/>
        </w:tabs>
        <w:ind w:left="720" w:hanging="720"/>
        <w:rPr>
          <w:rFonts w:ascii="Verdana" w:hAnsi="Verdana"/>
          <w:b/>
          <w:sz w:val="24"/>
          <w:szCs w:val="24"/>
          <w:shd w:val="clear" w:color="auto" w:fill="FFFF00"/>
        </w:rPr>
      </w:pPr>
      <w:r>
        <w:rPr>
          <w:rFonts w:ascii="Verdana" w:hAnsi="Verdana"/>
          <w:b/>
          <w:sz w:val="24"/>
          <w:szCs w:val="24"/>
          <w:shd w:val="clear" w:color="auto" w:fill="FFFF00"/>
        </w:rPr>
        <w:br w:type="page"/>
      </w:r>
      <w:r w:rsidR="00F74C33" w:rsidRPr="00546B29">
        <w:rPr>
          <w:rFonts w:ascii="Verdana" w:hAnsi="Verdana"/>
          <w:b/>
          <w:sz w:val="24"/>
          <w:szCs w:val="24"/>
          <w:shd w:val="clear" w:color="auto" w:fill="FFFF00"/>
        </w:rPr>
        <w:lastRenderedPageBreak/>
        <w:t xml:space="preserve">Vóór aanvang van de zaalcompetitie </w:t>
      </w:r>
    </w:p>
    <w:p w:rsidR="00F74C33" w:rsidRPr="00546B29" w:rsidRDefault="00F74C33">
      <w:pPr>
        <w:rPr>
          <w:rFonts w:ascii="Verdana" w:hAnsi="Verdana"/>
        </w:rPr>
      </w:pPr>
    </w:p>
    <w:p w:rsidR="0032214C" w:rsidRDefault="0032214C" w:rsidP="0032214C">
      <w:pPr>
        <w:rPr>
          <w:rFonts w:ascii="Verdana" w:hAnsi="Verdana"/>
          <w:i/>
          <w:sz w:val="24"/>
          <w:szCs w:val="24"/>
        </w:rPr>
      </w:pPr>
      <w:r>
        <w:rPr>
          <w:rFonts w:ascii="Verdana" w:hAnsi="Verdana"/>
          <w:i/>
          <w:sz w:val="24"/>
          <w:szCs w:val="24"/>
        </w:rPr>
        <w:t>Belangrijke data zaalhockey</w:t>
      </w:r>
    </w:p>
    <w:p w:rsidR="00831DB9" w:rsidRPr="00342357" w:rsidRDefault="00831DB9" w:rsidP="00831DB9">
      <w:pPr>
        <w:pStyle w:val="NormalWeb"/>
        <w:numPr>
          <w:ilvl w:val="0"/>
          <w:numId w:val="19"/>
        </w:numPr>
        <w:rPr>
          <w:rFonts w:ascii="Verdana" w:hAnsi="Verdana" w:cs="Arial"/>
          <w:sz w:val="18"/>
          <w:szCs w:val="18"/>
        </w:rPr>
      </w:pPr>
      <w:r w:rsidRPr="00342357">
        <w:rPr>
          <w:rFonts w:ascii="Verdana" w:hAnsi="Verdana" w:cs="Arial"/>
          <w:sz w:val="18"/>
          <w:szCs w:val="18"/>
        </w:rPr>
        <w:t>Sluitingsdatum inschrijven teams:</w:t>
      </w:r>
      <w:r w:rsidRPr="00342357">
        <w:rPr>
          <w:rFonts w:ascii="Verdana" w:hAnsi="Verdana" w:cs="Arial"/>
          <w:sz w:val="18"/>
          <w:szCs w:val="18"/>
        </w:rPr>
        <w:tab/>
      </w:r>
      <w:r w:rsidRPr="00342357">
        <w:rPr>
          <w:rFonts w:ascii="Verdana" w:hAnsi="Verdana" w:cs="Arial"/>
          <w:sz w:val="18"/>
          <w:szCs w:val="18"/>
        </w:rPr>
        <w:tab/>
      </w:r>
      <w:r w:rsidRPr="00342357">
        <w:rPr>
          <w:rFonts w:ascii="Verdana" w:hAnsi="Verdana" w:cs="Arial"/>
          <w:sz w:val="18"/>
          <w:szCs w:val="18"/>
        </w:rPr>
        <w:tab/>
      </w:r>
      <w:r>
        <w:rPr>
          <w:rFonts w:ascii="Verdana" w:hAnsi="Verdana" w:cs="Arial"/>
          <w:sz w:val="18"/>
          <w:szCs w:val="18"/>
        </w:rPr>
        <w:t xml:space="preserve">derde dinsdag in </w:t>
      </w:r>
      <w:r w:rsidRPr="00342357">
        <w:rPr>
          <w:rFonts w:ascii="Verdana" w:hAnsi="Verdana" w:cs="Arial"/>
          <w:sz w:val="18"/>
          <w:szCs w:val="18"/>
        </w:rPr>
        <w:t xml:space="preserve">september </w:t>
      </w:r>
    </w:p>
    <w:p w:rsidR="00831DB9" w:rsidRDefault="00831DB9" w:rsidP="00831DB9">
      <w:pPr>
        <w:pStyle w:val="NormalWeb"/>
        <w:numPr>
          <w:ilvl w:val="0"/>
          <w:numId w:val="19"/>
        </w:numPr>
        <w:rPr>
          <w:rFonts w:ascii="Verdana" w:hAnsi="Verdana" w:cs="Arial"/>
          <w:sz w:val="18"/>
          <w:szCs w:val="18"/>
        </w:rPr>
      </w:pPr>
      <w:r w:rsidRPr="00342357">
        <w:rPr>
          <w:rFonts w:ascii="Verdana" w:hAnsi="Verdana" w:cs="Arial"/>
          <w:sz w:val="18"/>
          <w:szCs w:val="18"/>
        </w:rPr>
        <w:t xml:space="preserve">Toezending voorlopige poule-indeling: </w:t>
      </w:r>
      <w:r w:rsidRPr="00342357">
        <w:rPr>
          <w:rFonts w:ascii="Verdana" w:hAnsi="Verdana" w:cs="Arial"/>
          <w:sz w:val="18"/>
          <w:szCs w:val="18"/>
        </w:rPr>
        <w:tab/>
      </w:r>
      <w:r>
        <w:rPr>
          <w:rFonts w:ascii="Verdana" w:hAnsi="Verdana" w:cs="Arial"/>
          <w:sz w:val="18"/>
          <w:szCs w:val="18"/>
        </w:rPr>
        <w:tab/>
      </w:r>
      <w:r>
        <w:rPr>
          <w:rFonts w:ascii="Verdana" w:hAnsi="Verdana" w:cs="Arial"/>
          <w:sz w:val="18"/>
          <w:szCs w:val="18"/>
        </w:rPr>
        <w:tab/>
        <w:t>rond 1 oktober</w:t>
      </w:r>
    </w:p>
    <w:p w:rsidR="00831DB9" w:rsidRPr="00342357" w:rsidRDefault="00831DB9" w:rsidP="00831DB9">
      <w:pPr>
        <w:pStyle w:val="NormalWeb"/>
        <w:numPr>
          <w:ilvl w:val="0"/>
          <w:numId w:val="19"/>
        </w:numPr>
        <w:rPr>
          <w:rFonts w:ascii="Verdana" w:hAnsi="Verdana" w:cs="Arial"/>
          <w:sz w:val="18"/>
          <w:szCs w:val="18"/>
        </w:rPr>
      </w:pPr>
      <w:r>
        <w:rPr>
          <w:rFonts w:ascii="Verdana" w:hAnsi="Verdana" w:cs="Arial"/>
          <w:sz w:val="18"/>
          <w:szCs w:val="18"/>
        </w:rPr>
        <w:t xml:space="preserve">Toezending definitieve poule-indeling: </w:t>
      </w:r>
      <w:r w:rsidRPr="00342357">
        <w:rPr>
          <w:rFonts w:ascii="Verdana" w:hAnsi="Verdana" w:cs="Arial"/>
          <w:sz w:val="18"/>
          <w:szCs w:val="18"/>
        </w:rPr>
        <w:tab/>
      </w:r>
      <w:r>
        <w:rPr>
          <w:rFonts w:ascii="Verdana" w:hAnsi="Verdana" w:cs="Arial"/>
          <w:sz w:val="18"/>
          <w:szCs w:val="18"/>
        </w:rPr>
        <w:tab/>
      </w:r>
      <w:r>
        <w:rPr>
          <w:rFonts w:ascii="Verdana" w:hAnsi="Verdana" w:cs="Arial"/>
          <w:sz w:val="18"/>
          <w:szCs w:val="18"/>
        </w:rPr>
        <w:tab/>
        <w:t>rond 8 oktober</w:t>
      </w:r>
    </w:p>
    <w:p w:rsidR="00831DB9" w:rsidRPr="00342357" w:rsidRDefault="00831DB9" w:rsidP="00831DB9">
      <w:pPr>
        <w:pStyle w:val="NormalWeb"/>
        <w:numPr>
          <w:ilvl w:val="0"/>
          <w:numId w:val="19"/>
        </w:numPr>
        <w:rPr>
          <w:rFonts w:ascii="Verdana" w:hAnsi="Verdana" w:cs="Arial"/>
          <w:sz w:val="18"/>
          <w:szCs w:val="18"/>
        </w:rPr>
      </w:pPr>
      <w:r>
        <w:rPr>
          <w:rFonts w:ascii="Verdana" w:hAnsi="Verdana" w:cs="Arial"/>
          <w:sz w:val="18"/>
          <w:szCs w:val="18"/>
        </w:rPr>
        <w:t>Startbijeenkomst</w:t>
      </w:r>
      <w:r w:rsidRPr="00342357">
        <w:rPr>
          <w:rFonts w:ascii="Verdana" w:hAnsi="Verdana" w:cs="Arial"/>
          <w:sz w:val="18"/>
          <w:szCs w:val="18"/>
        </w:rPr>
        <w:t xml:space="preserve">: </w:t>
      </w:r>
      <w:r w:rsidRPr="00342357">
        <w:rPr>
          <w:rFonts w:ascii="Verdana" w:hAnsi="Verdana" w:cs="Arial"/>
          <w:sz w:val="18"/>
          <w:szCs w:val="18"/>
        </w:rPr>
        <w:tab/>
      </w:r>
      <w:r>
        <w:rPr>
          <w:rFonts w:ascii="Verdana" w:hAnsi="Verdana" w:cs="Arial"/>
          <w:sz w:val="18"/>
          <w:szCs w:val="18"/>
        </w:rPr>
        <w:tab/>
      </w:r>
      <w:r>
        <w:rPr>
          <w:rFonts w:ascii="Verdana" w:hAnsi="Verdana" w:cs="Arial"/>
          <w:sz w:val="18"/>
          <w:szCs w:val="18"/>
        </w:rPr>
        <w:tab/>
      </w:r>
      <w:r w:rsidRPr="00342357">
        <w:rPr>
          <w:rFonts w:ascii="Verdana" w:hAnsi="Verdana" w:cs="Arial"/>
          <w:sz w:val="18"/>
          <w:szCs w:val="18"/>
        </w:rPr>
        <w:tab/>
      </w:r>
      <w:r>
        <w:rPr>
          <w:rFonts w:ascii="Verdana" w:hAnsi="Verdana" w:cs="Arial"/>
          <w:sz w:val="18"/>
          <w:szCs w:val="18"/>
        </w:rPr>
        <w:tab/>
        <w:t>rond 10</w:t>
      </w:r>
      <w:r w:rsidRPr="00831DB9">
        <w:rPr>
          <w:rFonts w:ascii="Verdana" w:hAnsi="Verdana" w:cs="Arial"/>
          <w:sz w:val="18"/>
          <w:szCs w:val="18"/>
          <w:vertAlign w:val="superscript"/>
        </w:rPr>
        <w:t>e</w:t>
      </w:r>
      <w:r>
        <w:rPr>
          <w:rFonts w:ascii="Verdana" w:hAnsi="Verdana" w:cs="Arial"/>
          <w:sz w:val="18"/>
          <w:szCs w:val="18"/>
        </w:rPr>
        <w:t xml:space="preserve"> oktober </w:t>
      </w:r>
    </w:p>
    <w:p w:rsidR="00831DB9" w:rsidRPr="00342357" w:rsidRDefault="00831DB9" w:rsidP="00831DB9">
      <w:pPr>
        <w:pStyle w:val="NormalWeb"/>
        <w:numPr>
          <w:ilvl w:val="0"/>
          <w:numId w:val="19"/>
        </w:numPr>
        <w:rPr>
          <w:rFonts w:ascii="Verdana" w:hAnsi="Verdana" w:cs="Arial"/>
          <w:sz w:val="18"/>
          <w:szCs w:val="18"/>
        </w:rPr>
      </w:pPr>
      <w:r>
        <w:rPr>
          <w:rFonts w:ascii="Verdana" w:hAnsi="Verdana" w:cs="Arial"/>
          <w:sz w:val="18"/>
          <w:szCs w:val="18"/>
        </w:rPr>
        <w:t xml:space="preserve">Publicatie </w:t>
      </w:r>
      <w:r w:rsidRPr="00342357">
        <w:rPr>
          <w:rFonts w:ascii="Verdana" w:hAnsi="Verdana" w:cs="Arial"/>
          <w:sz w:val="18"/>
          <w:szCs w:val="18"/>
        </w:rPr>
        <w:t xml:space="preserve">programma: </w:t>
      </w:r>
      <w:r w:rsidRPr="00342357">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ab/>
        <w:t>rond 10 november</w:t>
      </w:r>
      <w:r w:rsidRPr="00342357">
        <w:rPr>
          <w:rFonts w:ascii="Verdana" w:hAnsi="Verdana" w:cs="Arial"/>
          <w:sz w:val="18"/>
          <w:szCs w:val="18"/>
        </w:rPr>
        <w:tab/>
      </w:r>
      <w:r w:rsidRPr="00342357">
        <w:rPr>
          <w:rFonts w:ascii="Verdana" w:hAnsi="Verdana" w:cs="Arial"/>
          <w:sz w:val="18"/>
          <w:szCs w:val="18"/>
        </w:rPr>
        <w:tab/>
      </w:r>
      <w:r w:rsidRPr="00342357">
        <w:rPr>
          <w:rFonts w:ascii="Verdana" w:hAnsi="Verdana" w:cs="Arial"/>
          <w:sz w:val="18"/>
          <w:szCs w:val="18"/>
        </w:rPr>
        <w:tab/>
      </w:r>
    </w:p>
    <w:p w:rsidR="00831DB9" w:rsidRDefault="00831DB9" w:rsidP="00831DB9">
      <w:pPr>
        <w:pStyle w:val="NormalWeb"/>
        <w:numPr>
          <w:ilvl w:val="0"/>
          <w:numId w:val="19"/>
        </w:numPr>
        <w:rPr>
          <w:rFonts w:ascii="Verdana" w:hAnsi="Verdana" w:cs="Arial"/>
          <w:sz w:val="18"/>
          <w:szCs w:val="18"/>
        </w:rPr>
      </w:pPr>
      <w:r w:rsidRPr="00342357">
        <w:rPr>
          <w:rFonts w:ascii="Verdana" w:hAnsi="Verdana" w:cs="Arial"/>
          <w:sz w:val="18"/>
          <w:szCs w:val="18"/>
        </w:rPr>
        <w:t xml:space="preserve">Start competitie: </w:t>
      </w:r>
      <w:r w:rsidRPr="00342357">
        <w:rPr>
          <w:rFonts w:ascii="Verdana" w:hAnsi="Verdana" w:cs="Arial"/>
          <w:sz w:val="18"/>
          <w:szCs w:val="18"/>
        </w:rPr>
        <w:tab/>
      </w:r>
      <w:r w:rsidRPr="00342357">
        <w:rPr>
          <w:rFonts w:ascii="Verdana" w:hAnsi="Verdana" w:cs="Arial"/>
          <w:sz w:val="18"/>
          <w:szCs w:val="18"/>
        </w:rPr>
        <w:tab/>
      </w:r>
      <w:r w:rsidRPr="00342357">
        <w:rPr>
          <w:rFonts w:ascii="Verdana" w:hAnsi="Verdana" w:cs="Arial"/>
          <w:sz w:val="18"/>
          <w:szCs w:val="18"/>
        </w:rPr>
        <w:tab/>
      </w:r>
      <w:r w:rsidRPr="00342357">
        <w:rPr>
          <w:rFonts w:ascii="Verdana" w:hAnsi="Verdana" w:cs="Arial"/>
          <w:sz w:val="18"/>
          <w:szCs w:val="18"/>
        </w:rPr>
        <w:tab/>
      </w:r>
      <w:r w:rsidRPr="00342357">
        <w:rPr>
          <w:rFonts w:ascii="Verdana" w:hAnsi="Verdana" w:cs="Arial"/>
          <w:sz w:val="18"/>
          <w:szCs w:val="18"/>
        </w:rPr>
        <w:tab/>
      </w:r>
      <w:r>
        <w:rPr>
          <w:rFonts w:ascii="Verdana" w:hAnsi="Verdana" w:cs="Arial"/>
          <w:sz w:val="18"/>
          <w:szCs w:val="18"/>
        </w:rPr>
        <w:t>1</w:t>
      </w:r>
      <w:r w:rsidRPr="00831DB9">
        <w:rPr>
          <w:rFonts w:ascii="Verdana" w:hAnsi="Verdana" w:cs="Arial"/>
          <w:sz w:val="18"/>
          <w:szCs w:val="18"/>
          <w:vertAlign w:val="superscript"/>
        </w:rPr>
        <w:t>e</w:t>
      </w:r>
      <w:r>
        <w:rPr>
          <w:rFonts w:ascii="Verdana" w:hAnsi="Verdana" w:cs="Arial"/>
          <w:sz w:val="18"/>
          <w:szCs w:val="18"/>
        </w:rPr>
        <w:t xml:space="preserve"> weekeind december </w:t>
      </w:r>
    </w:p>
    <w:p w:rsidR="00831DB9" w:rsidRPr="00342357" w:rsidRDefault="00831DB9" w:rsidP="00831DB9">
      <w:pPr>
        <w:pStyle w:val="NormalWeb"/>
        <w:numPr>
          <w:ilvl w:val="0"/>
          <w:numId w:val="19"/>
        </w:numPr>
        <w:rPr>
          <w:rFonts w:ascii="Verdana" w:hAnsi="Verdana" w:cs="Arial"/>
          <w:sz w:val="18"/>
          <w:szCs w:val="18"/>
        </w:rPr>
      </w:pPr>
      <w:r>
        <w:rPr>
          <w:rFonts w:ascii="Verdana" w:hAnsi="Verdana" w:cs="Arial"/>
          <w:sz w:val="18"/>
          <w:szCs w:val="18"/>
        </w:rPr>
        <w:t>Einde competitie:</w:t>
      </w:r>
      <w:r>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ab/>
        <w:t>één na laatste weekend februari</w:t>
      </w:r>
    </w:p>
    <w:p w:rsidR="0032214C" w:rsidRPr="00831DB9" w:rsidRDefault="00831DB9" w:rsidP="0032214C">
      <w:pPr>
        <w:pStyle w:val="NormalWeb"/>
        <w:numPr>
          <w:ilvl w:val="0"/>
          <w:numId w:val="19"/>
        </w:numPr>
        <w:rPr>
          <w:rFonts w:ascii="Verdana" w:hAnsi="Verdana"/>
          <w:sz w:val="18"/>
          <w:szCs w:val="18"/>
        </w:rPr>
      </w:pPr>
      <w:r w:rsidRPr="00342357">
        <w:rPr>
          <w:rFonts w:ascii="Verdana" w:hAnsi="Verdana" w:cs="Arial"/>
          <w:sz w:val="18"/>
          <w:szCs w:val="18"/>
        </w:rPr>
        <w:t>Evaluatie bijeenkomst:</w:t>
      </w:r>
      <w:r w:rsidRPr="00342357">
        <w:rPr>
          <w:rFonts w:ascii="Verdana" w:hAnsi="Verdana" w:cs="Arial"/>
          <w:sz w:val="18"/>
          <w:szCs w:val="18"/>
        </w:rPr>
        <w:tab/>
      </w:r>
      <w:r w:rsidRPr="00342357">
        <w:rPr>
          <w:rFonts w:ascii="Verdana" w:hAnsi="Verdana" w:cs="Arial"/>
          <w:sz w:val="18"/>
          <w:szCs w:val="18"/>
        </w:rPr>
        <w:tab/>
      </w:r>
      <w:r w:rsidRPr="00342357">
        <w:rPr>
          <w:rFonts w:ascii="Verdana" w:hAnsi="Verdana" w:cs="Arial"/>
          <w:sz w:val="18"/>
          <w:szCs w:val="18"/>
        </w:rPr>
        <w:tab/>
      </w:r>
      <w:r w:rsidRPr="00342357">
        <w:rPr>
          <w:rFonts w:ascii="Verdana" w:hAnsi="Verdana" w:cs="Arial"/>
          <w:sz w:val="18"/>
          <w:szCs w:val="18"/>
        </w:rPr>
        <w:tab/>
      </w:r>
      <w:r>
        <w:rPr>
          <w:rFonts w:ascii="Verdana" w:hAnsi="Verdana" w:cs="Arial"/>
          <w:sz w:val="18"/>
          <w:szCs w:val="18"/>
        </w:rPr>
        <w:tab/>
        <w:t>medio maart</w:t>
      </w:r>
    </w:p>
    <w:p w:rsidR="00831DB9" w:rsidRPr="00831DB9" w:rsidRDefault="00087938" w:rsidP="00831DB9">
      <w:pPr>
        <w:pStyle w:val="NormalWeb"/>
        <w:rPr>
          <w:rFonts w:ascii="Verdana" w:hAnsi="Verdana" w:cs="Arial"/>
          <w:b/>
          <w:sz w:val="18"/>
          <w:szCs w:val="18"/>
        </w:rPr>
      </w:pPr>
      <w:r>
        <w:rPr>
          <w:rFonts w:ascii="Verdana" w:hAnsi="Verdana" w:cs="Arial"/>
          <w:b/>
          <w:sz w:val="18"/>
          <w:szCs w:val="18"/>
        </w:rPr>
        <w:t>Data seizoen 2016-2017</w:t>
      </w:r>
      <w:r w:rsidR="00831DB9" w:rsidRPr="00831DB9">
        <w:rPr>
          <w:rFonts w:ascii="Verdana" w:hAnsi="Verdana" w:cs="Arial"/>
          <w:b/>
          <w:sz w:val="18"/>
          <w:szCs w:val="18"/>
        </w:rPr>
        <w:t xml:space="preserve"> </w:t>
      </w:r>
    </w:p>
    <w:p w:rsidR="00831DB9" w:rsidRPr="00342357" w:rsidRDefault="00831DB9" w:rsidP="00831DB9">
      <w:pPr>
        <w:pStyle w:val="NormalWeb"/>
        <w:numPr>
          <w:ilvl w:val="0"/>
          <w:numId w:val="20"/>
        </w:numPr>
        <w:rPr>
          <w:rFonts w:ascii="Verdana" w:hAnsi="Verdana" w:cs="Arial"/>
          <w:sz w:val="18"/>
          <w:szCs w:val="18"/>
        </w:rPr>
      </w:pPr>
      <w:r>
        <w:rPr>
          <w:rFonts w:ascii="Verdana" w:hAnsi="Verdana" w:cs="Arial"/>
          <w:sz w:val="18"/>
          <w:szCs w:val="18"/>
        </w:rPr>
        <w:t xml:space="preserve">Publicatie </w:t>
      </w:r>
      <w:r w:rsidRPr="00342357">
        <w:rPr>
          <w:rFonts w:ascii="Verdana" w:hAnsi="Verdana" w:cs="Arial"/>
          <w:sz w:val="18"/>
          <w:szCs w:val="18"/>
        </w:rPr>
        <w:t xml:space="preserve">programma: </w:t>
      </w:r>
      <w:r w:rsidRPr="00342357">
        <w:rPr>
          <w:rFonts w:ascii="Verdana" w:hAnsi="Verdana" w:cs="Arial"/>
          <w:sz w:val="18"/>
          <w:szCs w:val="18"/>
        </w:rPr>
        <w:tab/>
      </w:r>
      <w:r w:rsidR="00087938">
        <w:rPr>
          <w:rFonts w:ascii="Verdana" w:hAnsi="Verdana" w:cs="Arial"/>
          <w:sz w:val="18"/>
          <w:szCs w:val="18"/>
        </w:rPr>
        <w:tab/>
      </w:r>
      <w:r w:rsidR="00087938">
        <w:rPr>
          <w:rFonts w:ascii="Verdana" w:hAnsi="Verdana" w:cs="Arial"/>
          <w:sz w:val="18"/>
          <w:szCs w:val="18"/>
        </w:rPr>
        <w:tab/>
      </w:r>
      <w:r w:rsidR="00087938">
        <w:rPr>
          <w:rFonts w:ascii="Verdana" w:hAnsi="Verdana" w:cs="Arial"/>
          <w:sz w:val="18"/>
          <w:szCs w:val="18"/>
        </w:rPr>
        <w:tab/>
        <w:t>10 november 2016</w:t>
      </w:r>
      <w:r w:rsidRPr="00342357">
        <w:rPr>
          <w:rFonts w:ascii="Verdana" w:hAnsi="Verdana" w:cs="Arial"/>
          <w:sz w:val="18"/>
          <w:szCs w:val="18"/>
        </w:rPr>
        <w:tab/>
      </w:r>
      <w:r w:rsidRPr="00342357">
        <w:rPr>
          <w:rFonts w:ascii="Verdana" w:hAnsi="Verdana" w:cs="Arial"/>
          <w:sz w:val="18"/>
          <w:szCs w:val="18"/>
        </w:rPr>
        <w:tab/>
      </w:r>
      <w:r w:rsidRPr="00342357">
        <w:rPr>
          <w:rFonts w:ascii="Verdana" w:hAnsi="Verdana" w:cs="Arial"/>
          <w:sz w:val="18"/>
          <w:szCs w:val="18"/>
        </w:rPr>
        <w:tab/>
      </w:r>
    </w:p>
    <w:p w:rsidR="00831DB9" w:rsidRDefault="00831DB9" w:rsidP="00831DB9">
      <w:pPr>
        <w:pStyle w:val="NormalWeb"/>
        <w:numPr>
          <w:ilvl w:val="0"/>
          <w:numId w:val="20"/>
        </w:numPr>
        <w:rPr>
          <w:rFonts w:ascii="Verdana" w:hAnsi="Verdana" w:cs="Arial"/>
          <w:sz w:val="18"/>
          <w:szCs w:val="18"/>
        </w:rPr>
      </w:pPr>
      <w:r w:rsidRPr="00342357">
        <w:rPr>
          <w:rFonts w:ascii="Verdana" w:hAnsi="Verdana" w:cs="Arial"/>
          <w:sz w:val="18"/>
          <w:szCs w:val="18"/>
        </w:rPr>
        <w:t xml:space="preserve">Start competitie: </w:t>
      </w:r>
      <w:r w:rsidRPr="00342357">
        <w:rPr>
          <w:rFonts w:ascii="Verdana" w:hAnsi="Verdana" w:cs="Arial"/>
          <w:sz w:val="18"/>
          <w:szCs w:val="18"/>
        </w:rPr>
        <w:tab/>
      </w:r>
      <w:r w:rsidRPr="00342357">
        <w:rPr>
          <w:rFonts w:ascii="Verdana" w:hAnsi="Verdana" w:cs="Arial"/>
          <w:sz w:val="18"/>
          <w:szCs w:val="18"/>
        </w:rPr>
        <w:tab/>
      </w:r>
      <w:r w:rsidRPr="00342357">
        <w:rPr>
          <w:rFonts w:ascii="Verdana" w:hAnsi="Verdana" w:cs="Arial"/>
          <w:sz w:val="18"/>
          <w:szCs w:val="18"/>
        </w:rPr>
        <w:tab/>
      </w:r>
      <w:r w:rsidRPr="00342357">
        <w:rPr>
          <w:rFonts w:ascii="Verdana" w:hAnsi="Verdana" w:cs="Arial"/>
          <w:sz w:val="18"/>
          <w:szCs w:val="18"/>
        </w:rPr>
        <w:tab/>
      </w:r>
      <w:r w:rsidRPr="00342357">
        <w:rPr>
          <w:rFonts w:ascii="Verdana" w:hAnsi="Verdana" w:cs="Arial"/>
          <w:sz w:val="18"/>
          <w:szCs w:val="18"/>
        </w:rPr>
        <w:tab/>
      </w:r>
      <w:r w:rsidR="00087938">
        <w:rPr>
          <w:rFonts w:ascii="Verdana" w:hAnsi="Verdana" w:cs="Arial"/>
          <w:sz w:val="18"/>
          <w:szCs w:val="18"/>
        </w:rPr>
        <w:t>3 december 2016</w:t>
      </w:r>
    </w:p>
    <w:p w:rsidR="00831DB9" w:rsidRPr="00342357" w:rsidRDefault="00087938" w:rsidP="00831DB9">
      <w:pPr>
        <w:pStyle w:val="NormalWeb"/>
        <w:numPr>
          <w:ilvl w:val="0"/>
          <w:numId w:val="20"/>
        </w:numPr>
        <w:rPr>
          <w:rFonts w:ascii="Verdana" w:hAnsi="Verdana" w:cs="Arial"/>
          <w:sz w:val="18"/>
          <w:szCs w:val="18"/>
        </w:rPr>
      </w:pPr>
      <w:r>
        <w:rPr>
          <w:rFonts w:ascii="Verdana" w:hAnsi="Verdana" w:cs="Arial"/>
          <w:sz w:val="18"/>
          <w:szCs w:val="18"/>
        </w:rPr>
        <w:t>Einde competitie:</w:t>
      </w:r>
      <w:r>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ab/>
        <w:t>19</w:t>
      </w:r>
      <w:r w:rsidR="00831DB9">
        <w:rPr>
          <w:rFonts w:ascii="Verdana" w:hAnsi="Verdana" w:cs="Arial"/>
          <w:sz w:val="18"/>
          <w:szCs w:val="18"/>
        </w:rPr>
        <w:t xml:space="preserve"> februari 2016</w:t>
      </w:r>
    </w:p>
    <w:p w:rsidR="00831DB9" w:rsidRPr="00342357" w:rsidRDefault="00831DB9" w:rsidP="00831DB9">
      <w:pPr>
        <w:pStyle w:val="NormalWeb"/>
        <w:numPr>
          <w:ilvl w:val="0"/>
          <w:numId w:val="20"/>
        </w:numPr>
        <w:rPr>
          <w:rFonts w:ascii="Verdana" w:hAnsi="Verdana"/>
          <w:sz w:val="18"/>
          <w:szCs w:val="18"/>
        </w:rPr>
      </w:pPr>
      <w:r w:rsidRPr="00342357">
        <w:rPr>
          <w:rFonts w:ascii="Verdana" w:hAnsi="Verdana" w:cs="Arial"/>
          <w:sz w:val="18"/>
          <w:szCs w:val="18"/>
        </w:rPr>
        <w:t>Evaluatie bijeenkomst:</w:t>
      </w:r>
      <w:r w:rsidRPr="00342357">
        <w:rPr>
          <w:rFonts w:ascii="Verdana" w:hAnsi="Verdana" w:cs="Arial"/>
          <w:sz w:val="18"/>
          <w:szCs w:val="18"/>
        </w:rPr>
        <w:tab/>
      </w:r>
      <w:r w:rsidRPr="00342357">
        <w:rPr>
          <w:rFonts w:ascii="Verdana" w:hAnsi="Verdana" w:cs="Arial"/>
          <w:sz w:val="18"/>
          <w:szCs w:val="18"/>
        </w:rPr>
        <w:tab/>
      </w:r>
      <w:r w:rsidRPr="00342357">
        <w:rPr>
          <w:rFonts w:ascii="Verdana" w:hAnsi="Verdana" w:cs="Arial"/>
          <w:sz w:val="18"/>
          <w:szCs w:val="18"/>
        </w:rPr>
        <w:tab/>
      </w:r>
      <w:r w:rsidRPr="00342357">
        <w:rPr>
          <w:rFonts w:ascii="Verdana" w:hAnsi="Verdana" w:cs="Arial"/>
          <w:sz w:val="18"/>
          <w:szCs w:val="18"/>
        </w:rPr>
        <w:tab/>
      </w:r>
      <w:r>
        <w:rPr>
          <w:rFonts w:ascii="Verdana" w:hAnsi="Verdana" w:cs="Arial"/>
          <w:sz w:val="18"/>
          <w:szCs w:val="18"/>
        </w:rPr>
        <w:tab/>
        <w:t>medio maart 2016</w:t>
      </w:r>
    </w:p>
    <w:p w:rsidR="0032214C" w:rsidRDefault="0032214C">
      <w:pPr>
        <w:rPr>
          <w:rFonts w:ascii="Verdana" w:hAnsi="Verdana"/>
          <w:i/>
          <w:sz w:val="24"/>
          <w:szCs w:val="24"/>
        </w:rPr>
      </w:pPr>
    </w:p>
    <w:p w:rsidR="00F74C33" w:rsidRPr="00546B29" w:rsidRDefault="00F74C33">
      <w:pPr>
        <w:rPr>
          <w:rFonts w:ascii="Verdana" w:hAnsi="Verdana"/>
          <w:i/>
          <w:sz w:val="24"/>
          <w:szCs w:val="24"/>
        </w:rPr>
      </w:pPr>
      <w:r w:rsidRPr="00546B29">
        <w:rPr>
          <w:rFonts w:ascii="Verdana" w:hAnsi="Verdana"/>
          <w:i/>
          <w:sz w:val="24"/>
          <w:szCs w:val="24"/>
        </w:rPr>
        <w:t>Inschrijven teams &amp; competitie indeling</w:t>
      </w:r>
    </w:p>
    <w:p w:rsidR="00F74C33" w:rsidRPr="005A1D8D" w:rsidRDefault="00F74C33">
      <w:pPr>
        <w:rPr>
          <w:rFonts w:ascii="Verdana" w:hAnsi="Verdana"/>
          <w:sz w:val="18"/>
          <w:szCs w:val="18"/>
        </w:rPr>
      </w:pPr>
      <w:r w:rsidRPr="005A1D8D">
        <w:rPr>
          <w:rFonts w:ascii="Verdana" w:hAnsi="Verdana"/>
          <w:sz w:val="18"/>
          <w:szCs w:val="18"/>
        </w:rPr>
        <w:t>Eind augustus</w:t>
      </w:r>
      <w:r w:rsidR="00831DB9">
        <w:rPr>
          <w:rFonts w:ascii="Verdana" w:hAnsi="Verdana"/>
          <w:sz w:val="18"/>
          <w:szCs w:val="18"/>
        </w:rPr>
        <w:t xml:space="preserve">/begin </w:t>
      </w:r>
      <w:r w:rsidR="005F4BC1">
        <w:rPr>
          <w:rFonts w:ascii="Verdana" w:hAnsi="Verdana"/>
          <w:sz w:val="18"/>
          <w:szCs w:val="18"/>
        </w:rPr>
        <w:t xml:space="preserve">september </w:t>
      </w:r>
      <w:r w:rsidR="005F4BC1" w:rsidRPr="005A1D8D">
        <w:rPr>
          <w:rFonts w:ascii="Verdana" w:hAnsi="Verdana"/>
          <w:sz w:val="18"/>
          <w:szCs w:val="18"/>
        </w:rPr>
        <w:t>worden</w:t>
      </w:r>
      <w:r w:rsidRPr="005A1D8D">
        <w:rPr>
          <w:rFonts w:ascii="Verdana" w:hAnsi="Verdana"/>
          <w:sz w:val="18"/>
          <w:szCs w:val="18"/>
        </w:rPr>
        <w:t xml:space="preserve"> er formulieren naar de verenigingen gestuurd waarmee de voorlopige opgave van het aantal teams gedaan kan worden.</w:t>
      </w:r>
    </w:p>
    <w:p w:rsidR="00F74C33" w:rsidRPr="005A1D8D" w:rsidRDefault="00F74C33">
      <w:pPr>
        <w:rPr>
          <w:rFonts w:ascii="Verdana" w:hAnsi="Verdana"/>
          <w:sz w:val="18"/>
          <w:szCs w:val="18"/>
        </w:rPr>
      </w:pPr>
      <w:r w:rsidRPr="005A1D8D">
        <w:rPr>
          <w:rFonts w:ascii="Verdana" w:hAnsi="Verdana"/>
          <w:sz w:val="18"/>
          <w:szCs w:val="18"/>
        </w:rPr>
        <w:t>Aan de hand van de voorlopige opgaven wordt een indeling gemaakt. De indeling wordt begin oktober</w:t>
      </w:r>
      <w:r w:rsidR="00831DB9">
        <w:rPr>
          <w:rFonts w:ascii="Verdana" w:hAnsi="Verdana"/>
          <w:sz w:val="18"/>
          <w:szCs w:val="18"/>
        </w:rPr>
        <w:t xml:space="preserve"> in concept rondgestuurd, de verenigingen kunnen dan nog verzoeken tot wijzigingen doen. Enkele dagen voor de startvergadering wordt de definitieve poule-indeling verzonden. Tijdens de startvergadering is er geen “perzische markt” meer, alleen specifieke knelpunten kunnen nog besproken worden. </w:t>
      </w:r>
      <w:r w:rsidR="005F4BC1">
        <w:rPr>
          <w:rFonts w:ascii="Verdana" w:hAnsi="Verdana"/>
          <w:sz w:val="18"/>
          <w:szCs w:val="18"/>
        </w:rPr>
        <w:br/>
        <w:t xml:space="preserve">Na de startvergadering is de poule-indeling definitief vastgesteld. </w:t>
      </w:r>
      <w:r w:rsidR="005F4BC1">
        <w:rPr>
          <w:rFonts w:ascii="Verdana" w:hAnsi="Verdana"/>
          <w:sz w:val="18"/>
          <w:szCs w:val="18"/>
        </w:rPr>
        <w:br/>
      </w:r>
      <w:r w:rsidRPr="005A1D8D">
        <w:rPr>
          <w:rFonts w:ascii="Verdana" w:hAnsi="Verdana"/>
          <w:sz w:val="18"/>
          <w:szCs w:val="18"/>
        </w:rPr>
        <w:t xml:space="preserve">Vanaf de publicatie van de definitieve indeling kunnen er in principe geen teams meer worden toegevoegd, als er nog extra teams willen </w:t>
      </w:r>
      <w:r w:rsidR="005F4BC1" w:rsidRPr="005A1D8D">
        <w:rPr>
          <w:rFonts w:ascii="Verdana" w:hAnsi="Verdana"/>
          <w:sz w:val="18"/>
          <w:szCs w:val="18"/>
        </w:rPr>
        <w:t>zaalhockeyen</w:t>
      </w:r>
      <w:r w:rsidRPr="005A1D8D">
        <w:rPr>
          <w:rFonts w:ascii="Verdana" w:hAnsi="Verdana"/>
          <w:sz w:val="18"/>
          <w:szCs w:val="18"/>
        </w:rPr>
        <w:t xml:space="preserve"> dan worden die op een wachtlijst gezet. </w:t>
      </w:r>
    </w:p>
    <w:p w:rsidR="00F74C33" w:rsidRPr="00546B29" w:rsidRDefault="00F74C33">
      <w:pPr>
        <w:rPr>
          <w:rFonts w:ascii="Verdana" w:hAnsi="Verdana"/>
          <w:color w:val="FF0000"/>
        </w:rPr>
      </w:pPr>
    </w:p>
    <w:p w:rsidR="00F74C33" w:rsidRPr="00546B29" w:rsidRDefault="00F74C33">
      <w:pPr>
        <w:rPr>
          <w:rFonts w:ascii="Verdana" w:hAnsi="Verdana"/>
          <w:i/>
          <w:sz w:val="24"/>
          <w:szCs w:val="24"/>
        </w:rPr>
      </w:pPr>
      <w:r w:rsidRPr="00546B29">
        <w:rPr>
          <w:rFonts w:ascii="Verdana" w:hAnsi="Verdana"/>
          <w:i/>
          <w:sz w:val="24"/>
          <w:szCs w:val="24"/>
        </w:rPr>
        <w:t>Terugtrekken teams</w:t>
      </w:r>
    </w:p>
    <w:p w:rsidR="00F74C33" w:rsidRPr="005A1D8D" w:rsidRDefault="00F74C33">
      <w:pPr>
        <w:rPr>
          <w:rFonts w:ascii="Verdana" w:hAnsi="Verdana"/>
          <w:sz w:val="18"/>
          <w:szCs w:val="18"/>
        </w:rPr>
      </w:pPr>
      <w:r w:rsidRPr="005A1D8D">
        <w:rPr>
          <w:rFonts w:ascii="Verdana" w:hAnsi="Verdana"/>
          <w:sz w:val="18"/>
          <w:szCs w:val="18"/>
        </w:rPr>
        <w:t>Als er onverhoopt een team teruggetrokken moet worden is het zaak dat zo snel mogelijk door te geven aan de commissie zaalhockey Noord</w:t>
      </w:r>
      <w:r w:rsidR="005F4BC1">
        <w:rPr>
          <w:rFonts w:ascii="Verdana" w:hAnsi="Verdana"/>
          <w:sz w:val="18"/>
          <w:szCs w:val="18"/>
        </w:rPr>
        <w:t>-Oost</w:t>
      </w:r>
      <w:r w:rsidRPr="005A1D8D">
        <w:rPr>
          <w:rFonts w:ascii="Verdana" w:hAnsi="Verdana"/>
          <w:sz w:val="18"/>
          <w:szCs w:val="18"/>
        </w:rPr>
        <w:t xml:space="preserve">. </w:t>
      </w:r>
      <w:r w:rsidR="005F4BC1">
        <w:rPr>
          <w:rFonts w:ascii="Verdana" w:hAnsi="Verdana"/>
          <w:sz w:val="18"/>
          <w:szCs w:val="18"/>
        </w:rPr>
        <w:t xml:space="preserve">Na de startvergadering worden er bij terugtrekken boetes geheven. </w:t>
      </w:r>
      <w:r w:rsidR="005F4BC1">
        <w:rPr>
          <w:rFonts w:ascii="Verdana" w:hAnsi="Verdana"/>
          <w:sz w:val="18"/>
          <w:szCs w:val="18"/>
        </w:rPr>
        <w:br/>
      </w:r>
      <w:r w:rsidRPr="005A1D8D">
        <w:rPr>
          <w:rFonts w:ascii="Verdana" w:hAnsi="Verdana"/>
          <w:sz w:val="18"/>
          <w:szCs w:val="18"/>
        </w:rPr>
        <w:t xml:space="preserve">Terugtrekken vóór </w:t>
      </w:r>
      <w:r w:rsidR="0033026C">
        <w:rPr>
          <w:rFonts w:ascii="Verdana" w:hAnsi="Verdana"/>
          <w:sz w:val="18"/>
          <w:szCs w:val="18"/>
        </w:rPr>
        <w:t xml:space="preserve">publicatie </w:t>
      </w:r>
      <w:r w:rsidR="005F4BC1">
        <w:rPr>
          <w:rFonts w:ascii="Verdana" w:hAnsi="Verdana"/>
          <w:sz w:val="18"/>
          <w:szCs w:val="18"/>
        </w:rPr>
        <w:t xml:space="preserve">van het competitieprogramma </w:t>
      </w:r>
      <w:r w:rsidRPr="005A1D8D">
        <w:rPr>
          <w:rFonts w:ascii="Verdana" w:hAnsi="Verdana"/>
          <w:sz w:val="18"/>
          <w:szCs w:val="18"/>
        </w:rPr>
        <w:t xml:space="preserve">is goedkoper dan daarna en tijdens de competitie. Bovendien brengen de wijzigingen altijd veel werk met zich mee voor de collega verenigingen. </w:t>
      </w:r>
      <w:r w:rsidRPr="005A1D8D">
        <w:rPr>
          <w:rFonts w:ascii="Verdana" w:hAnsi="Verdana"/>
          <w:sz w:val="18"/>
          <w:szCs w:val="18"/>
        </w:rPr>
        <w:br/>
      </w:r>
    </w:p>
    <w:p w:rsidR="00F74C33" w:rsidRPr="00546B29" w:rsidRDefault="00F74C33">
      <w:pPr>
        <w:rPr>
          <w:rFonts w:ascii="Verdana" w:hAnsi="Verdana"/>
          <w:i/>
          <w:sz w:val="24"/>
          <w:szCs w:val="24"/>
        </w:rPr>
      </w:pPr>
      <w:r w:rsidRPr="00546B29">
        <w:rPr>
          <w:rFonts w:ascii="Verdana" w:hAnsi="Verdana"/>
          <w:i/>
          <w:sz w:val="24"/>
          <w:szCs w:val="24"/>
        </w:rPr>
        <w:t>Inhuren halruimte</w:t>
      </w:r>
    </w:p>
    <w:p w:rsidR="00F74C33" w:rsidRDefault="00F74C33">
      <w:pPr>
        <w:rPr>
          <w:rFonts w:ascii="Verdana" w:hAnsi="Verdana"/>
          <w:sz w:val="18"/>
          <w:szCs w:val="18"/>
        </w:rPr>
      </w:pPr>
      <w:r w:rsidRPr="005A1D8D">
        <w:rPr>
          <w:rFonts w:ascii="Verdana" w:hAnsi="Verdana"/>
          <w:sz w:val="18"/>
          <w:szCs w:val="18"/>
        </w:rPr>
        <w:t>De halruimte voor de competitie wordt door de Commissie zaalhockey Noord</w:t>
      </w:r>
      <w:r w:rsidR="005F4BC1">
        <w:rPr>
          <w:rFonts w:ascii="Verdana" w:hAnsi="Verdana"/>
          <w:sz w:val="18"/>
          <w:szCs w:val="18"/>
        </w:rPr>
        <w:t>-Oost</w:t>
      </w:r>
      <w:r w:rsidRPr="005A1D8D">
        <w:rPr>
          <w:rFonts w:ascii="Verdana" w:hAnsi="Verdana"/>
          <w:sz w:val="18"/>
          <w:szCs w:val="18"/>
        </w:rPr>
        <w:t xml:space="preserve"> centraal ingehuurd. </w:t>
      </w:r>
      <w:r w:rsidRPr="005A1D8D">
        <w:rPr>
          <w:rFonts w:ascii="Verdana" w:hAnsi="Verdana"/>
          <w:sz w:val="18"/>
          <w:szCs w:val="18"/>
        </w:rPr>
        <w:br/>
        <w:t>De vereniging moet zelf zorgen voor de halruimte voor trainingen.</w:t>
      </w:r>
    </w:p>
    <w:p w:rsidR="00087938" w:rsidRPr="005A1D8D" w:rsidRDefault="00087938">
      <w:pPr>
        <w:rPr>
          <w:rFonts w:ascii="Verdana" w:hAnsi="Verdana"/>
          <w:sz w:val="18"/>
          <w:szCs w:val="18"/>
        </w:rPr>
      </w:pPr>
      <w:r>
        <w:rPr>
          <w:rFonts w:ascii="Verdana" w:hAnsi="Verdana"/>
          <w:sz w:val="18"/>
          <w:szCs w:val="18"/>
        </w:rPr>
        <w:t xml:space="preserve">Vanaf seizoen 2016-2017 wordt een start gemaakt met overdragen van inhuur voor wedstrijden naar de verenigingen. </w:t>
      </w:r>
    </w:p>
    <w:p w:rsidR="00F74C33" w:rsidRPr="00546B29" w:rsidRDefault="00F74C33">
      <w:pPr>
        <w:rPr>
          <w:rFonts w:ascii="Verdana" w:hAnsi="Verdana"/>
          <w:color w:val="FF0000"/>
        </w:rPr>
      </w:pPr>
    </w:p>
    <w:p w:rsidR="00F74C33" w:rsidRPr="00546B29" w:rsidRDefault="00F74C33">
      <w:pPr>
        <w:rPr>
          <w:rFonts w:ascii="Verdana" w:hAnsi="Verdana"/>
          <w:i/>
          <w:sz w:val="24"/>
          <w:szCs w:val="24"/>
        </w:rPr>
      </w:pPr>
      <w:r w:rsidRPr="00546B29">
        <w:rPr>
          <w:rFonts w:ascii="Verdana" w:hAnsi="Verdana"/>
          <w:i/>
          <w:sz w:val="24"/>
          <w:szCs w:val="24"/>
        </w:rPr>
        <w:t>Spelerslijsten en teamopgaven</w:t>
      </w:r>
    </w:p>
    <w:p w:rsidR="00F74C33" w:rsidRPr="005A1D8D" w:rsidRDefault="00F74C33">
      <w:pPr>
        <w:rPr>
          <w:rFonts w:ascii="Verdana" w:hAnsi="Verdana"/>
          <w:sz w:val="18"/>
          <w:szCs w:val="18"/>
        </w:rPr>
      </w:pPr>
      <w:r w:rsidRPr="005A1D8D">
        <w:rPr>
          <w:rFonts w:ascii="Verdana" w:hAnsi="Verdana"/>
          <w:sz w:val="18"/>
          <w:szCs w:val="18"/>
        </w:rPr>
        <w:t>Er zijn 2 soorten opgaven voor de zaalhockeyteams</w:t>
      </w:r>
    </w:p>
    <w:p w:rsidR="00F74C33" w:rsidRPr="005A1D8D" w:rsidRDefault="00F74C33">
      <w:pPr>
        <w:numPr>
          <w:ilvl w:val="0"/>
          <w:numId w:val="10"/>
        </w:numPr>
        <w:tabs>
          <w:tab w:val="left" w:pos="1080"/>
        </w:tabs>
        <w:rPr>
          <w:rFonts w:ascii="Verdana" w:hAnsi="Verdana"/>
          <w:sz w:val="18"/>
          <w:szCs w:val="18"/>
        </w:rPr>
      </w:pPr>
      <w:r w:rsidRPr="005A1D8D">
        <w:rPr>
          <w:rFonts w:ascii="Verdana" w:hAnsi="Verdana"/>
          <w:sz w:val="18"/>
          <w:szCs w:val="18"/>
        </w:rPr>
        <w:t>Spelerslijsten</w:t>
      </w:r>
      <w:r w:rsidRPr="005A1D8D">
        <w:rPr>
          <w:rFonts w:ascii="Verdana" w:hAnsi="Verdana"/>
          <w:sz w:val="18"/>
          <w:szCs w:val="18"/>
        </w:rPr>
        <w:br/>
        <w:t>De spelerlijsten bepalen welke spelers speelgerechtigd zijn voor de senioren standaard klasse Hoofdklasse Indoor en de district</w:t>
      </w:r>
      <w:r w:rsidR="005F4BC1">
        <w:rPr>
          <w:rFonts w:ascii="Verdana" w:hAnsi="Verdana"/>
          <w:sz w:val="18"/>
          <w:szCs w:val="18"/>
        </w:rPr>
        <w:t xml:space="preserve"> Topklasse heren en dames. De procedure en het </w:t>
      </w:r>
      <w:r w:rsidRPr="005A1D8D">
        <w:rPr>
          <w:rFonts w:ascii="Verdana" w:hAnsi="Verdana"/>
          <w:sz w:val="18"/>
          <w:szCs w:val="18"/>
        </w:rPr>
        <w:t xml:space="preserve">formulier </w:t>
      </w:r>
      <w:r w:rsidR="005A1D8D">
        <w:rPr>
          <w:rFonts w:ascii="Verdana" w:hAnsi="Verdana"/>
          <w:sz w:val="18"/>
          <w:szCs w:val="18"/>
        </w:rPr>
        <w:t xml:space="preserve">kan medio </w:t>
      </w:r>
      <w:r w:rsidRPr="005A1D8D">
        <w:rPr>
          <w:rFonts w:ascii="Verdana" w:hAnsi="Verdana"/>
          <w:sz w:val="18"/>
          <w:szCs w:val="18"/>
        </w:rPr>
        <w:t xml:space="preserve">november </w:t>
      </w:r>
      <w:r w:rsidR="005A1D8D">
        <w:rPr>
          <w:rFonts w:ascii="Verdana" w:hAnsi="Verdana"/>
          <w:sz w:val="18"/>
          <w:szCs w:val="18"/>
        </w:rPr>
        <w:t>worden gedownload en</w:t>
      </w:r>
      <w:r w:rsidRPr="005A1D8D">
        <w:rPr>
          <w:rFonts w:ascii="Verdana" w:hAnsi="Verdana"/>
          <w:sz w:val="18"/>
          <w:szCs w:val="18"/>
        </w:rPr>
        <w:t xml:space="preserve"> moet </w:t>
      </w:r>
      <w:r w:rsidR="005A1D8D">
        <w:rPr>
          <w:rFonts w:ascii="Verdana" w:hAnsi="Verdana"/>
          <w:b/>
          <w:bCs/>
          <w:sz w:val="18"/>
          <w:szCs w:val="18"/>
        </w:rPr>
        <w:t>vóór 8</w:t>
      </w:r>
      <w:r w:rsidRPr="005A1D8D">
        <w:rPr>
          <w:rFonts w:ascii="Verdana" w:hAnsi="Verdana"/>
          <w:b/>
          <w:bCs/>
          <w:sz w:val="18"/>
          <w:szCs w:val="18"/>
        </w:rPr>
        <w:t xml:space="preserve"> december</w:t>
      </w:r>
      <w:r w:rsidRPr="005A1D8D">
        <w:rPr>
          <w:rFonts w:ascii="Verdana" w:hAnsi="Verdana"/>
          <w:sz w:val="18"/>
          <w:szCs w:val="18"/>
        </w:rPr>
        <w:t xml:space="preserve"> zijn ingediend op het bondsbureau. </w:t>
      </w:r>
      <w:r w:rsidRPr="005A1D8D">
        <w:rPr>
          <w:rFonts w:ascii="Verdana" w:hAnsi="Verdana"/>
          <w:sz w:val="18"/>
          <w:szCs w:val="18"/>
        </w:rPr>
        <w:br/>
        <w:t xml:space="preserve">Voor de complete regeling zie </w:t>
      </w:r>
      <w:hyperlink r:id="rId14" w:history="1">
        <w:r w:rsidR="005F4BC1" w:rsidRPr="00546B29">
          <w:rPr>
            <w:rStyle w:val="Hyperlink"/>
            <w:rFonts w:ascii="Verdana" w:hAnsi="Verdana"/>
            <w:sz w:val="18"/>
            <w:szCs w:val="18"/>
          </w:rPr>
          <w:t>Competities &gt; Zaalhockey</w:t>
        </w:r>
      </w:hyperlink>
      <w:r w:rsidRPr="005A1D8D">
        <w:rPr>
          <w:rFonts w:ascii="Verdana" w:hAnsi="Verdana"/>
          <w:sz w:val="18"/>
          <w:szCs w:val="18"/>
        </w:rPr>
        <w:t xml:space="preserve"> en het bondsreglement. </w:t>
      </w:r>
      <w:r w:rsidRPr="005A1D8D">
        <w:rPr>
          <w:rFonts w:ascii="Verdana" w:hAnsi="Verdana"/>
          <w:sz w:val="18"/>
          <w:szCs w:val="18"/>
        </w:rPr>
        <w:br/>
      </w:r>
    </w:p>
    <w:p w:rsidR="00F74C33" w:rsidRPr="005A1D8D" w:rsidRDefault="00F74C33">
      <w:pPr>
        <w:numPr>
          <w:ilvl w:val="0"/>
          <w:numId w:val="10"/>
        </w:numPr>
        <w:tabs>
          <w:tab w:val="left" w:pos="1080"/>
        </w:tabs>
        <w:rPr>
          <w:rFonts w:ascii="Verdana" w:hAnsi="Verdana"/>
          <w:sz w:val="18"/>
          <w:szCs w:val="18"/>
        </w:rPr>
      </w:pPr>
      <w:r w:rsidRPr="005A1D8D">
        <w:rPr>
          <w:rFonts w:ascii="Verdana" w:hAnsi="Verdana"/>
          <w:sz w:val="18"/>
          <w:szCs w:val="18"/>
        </w:rPr>
        <w:t>Teamopgaven</w:t>
      </w:r>
      <w:r w:rsidRPr="005A1D8D">
        <w:rPr>
          <w:rFonts w:ascii="Verdana" w:hAnsi="Verdana"/>
          <w:sz w:val="18"/>
          <w:szCs w:val="18"/>
        </w:rPr>
        <w:br/>
      </w:r>
      <w:r w:rsidR="00087938">
        <w:rPr>
          <w:rFonts w:ascii="Verdana" w:hAnsi="Verdana"/>
          <w:sz w:val="18"/>
          <w:szCs w:val="18"/>
        </w:rPr>
        <w:t>Er is geen teamopgave meer, teamindeling moet aan voorwaarden in BR C8</w:t>
      </w:r>
      <w:r w:rsidRPr="005A1D8D">
        <w:rPr>
          <w:rFonts w:ascii="Verdana" w:hAnsi="Verdana"/>
          <w:sz w:val="18"/>
          <w:szCs w:val="18"/>
        </w:rPr>
        <w:t xml:space="preserve"> </w:t>
      </w:r>
    </w:p>
    <w:p w:rsidR="00F74C33" w:rsidRPr="00546B29" w:rsidRDefault="00F74C33">
      <w:pPr>
        <w:rPr>
          <w:rFonts w:ascii="Verdana" w:hAnsi="Verdana"/>
        </w:rPr>
      </w:pPr>
    </w:p>
    <w:p w:rsidR="00F74C33" w:rsidRPr="00546B29" w:rsidRDefault="00F74C33">
      <w:pPr>
        <w:rPr>
          <w:rFonts w:ascii="Verdana" w:hAnsi="Verdana"/>
          <w:i/>
          <w:sz w:val="24"/>
          <w:szCs w:val="24"/>
        </w:rPr>
      </w:pPr>
      <w:r w:rsidRPr="00546B29">
        <w:rPr>
          <w:rFonts w:ascii="Verdana" w:hAnsi="Verdana"/>
          <w:i/>
          <w:sz w:val="24"/>
          <w:szCs w:val="24"/>
        </w:rPr>
        <w:t>Zaalhockeyen bij een andere vereniging</w:t>
      </w:r>
    </w:p>
    <w:p w:rsidR="00F74C33" w:rsidRPr="00546B29" w:rsidRDefault="00F74C33">
      <w:pPr>
        <w:rPr>
          <w:rFonts w:ascii="Verdana" w:hAnsi="Verdana"/>
          <w:i/>
          <w:sz w:val="24"/>
          <w:szCs w:val="24"/>
        </w:rPr>
      </w:pPr>
      <w:r w:rsidRPr="005A1D8D">
        <w:rPr>
          <w:rFonts w:ascii="Verdana" w:hAnsi="Verdana"/>
          <w:sz w:val="18"/>
          <w:szCs w:val="18"/>
        </w:rPr>
        <w:t xml:space="preserve">Als iemand bij een andere vereniging wil zaalhockeyen dan kan dat, mis hij/zij dat seizoen nog niet voor een andere vereniging in de zaal is uitgekomen. </w:t>
      </w:r>
      <w:r w:rsidR="009E7849">
        <w:rPr>
          <w:rFonts w:ascii="Verdana" w:hAnsi="Verdana"/>
          <w:sz w:val="18"/>
          <w:szCs w:val="18"/>
        </w:rPr>
        <w:br/>
      </w:r>
      <w:r w:rsidRPr="005A1D8D">
        <w:rPr>
          <w:rFonts w:ascii="Verdana" w:hAnsi="Verdana"/>
          <w:sz w:val="18"/>
          <w:szCs w:val="18"/>
        </w:rPr>
        <w:t>De voorwaarde</w:t>
      </w:r>
      <w:r w:rsidR="009E7849">
        <w:rPr>
          <w:rFonts w:ascii="Verdana" w:hAnsi="Verdana"/>
          <w:sz w:val="18"/>
          <w:szCs w:val="18"/>
        </w:rPr>
        <w:t>n hiervoor zijn terug te vinden op de</w:t>
      </w:r>
      <w:r w:rsidR="0033026C">
        <w:rPr>
          <w:rFonts w:ascii="Verdana" w:hAnsi="Verdana"/>
          <w:sz w:val="18"/>
          <w:szCs w:val="18"/>
        </w:rPr>
        <w:t xml:space="preserve"> KNHB site </w:t>
      </w:r>
      <w:hyperlink r:id="rId15" w:history="1">
        <w:r w:rsidR="005F4BC1" w:rsidRPr="00546B29">
          <w:rPr>
            <w:rStyle w:val="Hyperlink"/>
            <w:rFonts w:ascii="Verdana" w:hAnsi="Verdana"/>
            <w:sz w:val="18"/>
            <w:szCs w:val="18"/>
          </w:rPr>
          <w:t>Competities &gt; Zaalhockey</w:t>
        </w:r>
      </w:hyperlink>
      <w:r w:rsidR="009E7849">
        <w:rPr>
          <w:rFonts w:ascii="Verdana" w:hAnsi="Verdana"/>
          <w:sz w:val="18"/>
          <w:szCs w:val="18"/>
        </w:rPr>
        <w:t>.</w:t>
      </w:r>
      <w:r w:rsidRPr="005A1D8D">
        <w:rPr>
          <w:rFonts w:ascii="Verdana" w:hAnsi="Verdana"/>
          <w:sz w:val="18"/>
          <w:szCs w:val="18"/>
        </w:rPr>
        <w:t xml:space="preserve"> </w:t>
      </w:r>
      <w:r w:rsidR="009E7849">
        <w:rPr>
          <w:rFonts w:ascii="Verdana" w:hAnsi="Verdana"/>
          <w:sz w:val="18"/>
          <w:szCs w:val="18"/>
        </w:rPr>
        <w:t>Alle spelers die willen zaalhockeyen bij een andere vereniging moeten dit melden</w:t>
      </w:r>
      <w:r w:rsidR="0033026C">
        <w:rPr>
          <w:rFonts w:ascii="Verdana" w:hAnsi="Verdana"/>
          <w:sz w:val="18"/>
          <w:szCs w:val="18"/>
        </w:rPr>
        <w:t xml:space="preserve"> volgens de regels, dat kan een formulier dat bij de regeling op de KNHB website te vinden is.</w:t>
      </w:r>
      <w:r w:rsidR="005F4BC1">
        <w:rPr>
          <w:rFonts w:ascii="Verdana" w:hAnsi="Verdana"/>
          <w:sz w:val="18"/>
          <w:szCs w:val="18"/>
        </w:rPr>
        <w:br/>
        <w:t>Een speler van een andere vereniging moet ingevoerd worden als spelend lid zodat de speler in het DWF gebruikt kan worden.</w:t>
      </w:r>
      <w:r w:rsidR="0033026C">
        <w:rPr>
          <w:rFonts w:ascii="Verdana" w:hAnsi="Verdana"/>
          <w:sz w:val="18"/>
          <w:szCs w:val="18"/>
        </w:rPr>
        <w:br/>
      </w:r>
      <w:r w:rsidRPr="005A1D8D">
        <w:rPr>
          <w:rFonts w:ascii="Verdana" w:hAnsi="Verdana"/>
          <w:sz w:val="18"/>
          <w:szCs w:val="18"/>
        </w:rPr>
        <w:br/>
      </w:r>
      <w:r w:rsidRPr="00546B29">
        <w:rPr>
          <w:rFonts w:ascii="Verdana" w:hAnsi="Verdana"/>
          <w:i/>
          <w:sz w:val="24"/>
          <w:szCs w:val="24"/>
        </w:rPr>
        <w:t>Dispensatie jeugdspelers</w:t>
      </w:r>
    </w:p>
    <w:p w:rsidR="00F74C33" w:rsidRPr="005A1D8D" w:rsidRDefault="00F74C33">
      <w:pPr>
        <w:rPr>
          <w:rFonts w:ascii="Verdana" w:hAnsi="Verdana"/>
          <w:sz w:val="18"/>
          <w:szCs w:val="18"/>
        </w:rPr>
      </w:pPr>
      <w:r w:rsidRPr="005A1D8D">
        <w:rPr>
          <w:rFonts w:ascii="Verdana" w:hAnsi="Verdana"/>
          <w:sz w:val="18"/>
          <w:szCs w:val="18"/>
        </w:rPr>
        <w:t xml:space="preserve">De dispensatieregeling voor de zaal is </w:t>
      </w:r>
      <w:r w:rsidR="005F4BC1">
        <w:rPr>
          <w:rFonts w:ascii="Verdana" w:hAnsi="Verdana"/>
          <w:sz w:val="18"/>
          <w:szCs w:val="18"/>
        </w:rPr>
        <w:t>overeenkomstig</w:t>
      </w:r>
      <w:r w:rsidR="0033026C">
        <w:rPr>
          <w:rFonts w:ascii="Verdana" w:hAnsi="Verdana"/>
          <w:sz w:val="18"/>
          <w:szCs w:val="18"/>
        </w:rPr>
        <w:t xml:space="preserve"> </w:t>
      </w:r>
      <w:r w:rsidRPr="005A1D8D">
        <w:rPr>
          <w:rFonts w:ascii="Verdana" w:hAnsi="Verdana"/>
          <w:sz w:val="18"/>
          <w:szCs w:val="18"/>
        </w:rPr>
        <w:t>de regeling voor het veld. Voor spelers aan wie voor het veld al dispensatie is verleend, hoeft niet opnieuw dispensatie voor de zaal te worden aangevraagd</w:t>
      </w:r>
      <w:r w:rsidR="0033026C">
        <w:rPr>
          <w:rFonts w:ascii="Verdana" w:hAnsi="Verdana"/>
          <w:sz w:val="18"/>
          <w:szCs w:val="18"/>
        </w:rPr>
        <w:t xml:space="preserve"> als zij in hetzelfde team in de zaal spelen.</w:t>
      </w:r>
    </w:p>
    <w:p w:rsidR="0033026C" w:rsidRDefault="00F74C33">
      <w:pPr>
        <w:rPr>
          <w:rFonts w:ascii="Verdana" w:hAnsi="Verdana"/>
          <w:sz w:val="18"/>
          <w:szCs w:val="18"/>
        </w:rPr>
      </w:pPr>
      <w:r w:rsidRPr="005A1D8D">
        <w:rPr>
          <w:rFonts w:ascii="Verdana" w:hAnsi="Verdana"/>
          <w:sz w:val="18"/>
          <w:szCs w:val="18"/>
        </w:rPr>
        <w:t xml:space="preserve">De dispensaties die verleend worden zijn niet geldig op de landskampioenschappen, </w:t>
      </w:r>
      <w:r w:rsidR="0033026C">
        <w:rPr>
          <w:rFonts w:ascii="Verdana" w:hAnsi="Verdana"/>
          <w:sz w:val="18"/>
          <w:szCs w:val="18"/>
        </w:rPr>
        <w:t>in principe worden in teams in de topklassen (en andere poules die toegang geven voor competities buiten het district) geen dispensaties verleend. In de uitzonderlijke gevallen waarin dit wel wordt toegestaan kan het TEAM als geheel geen aanspraak maken op de plaatsing van de vervolg competitie.</w:t>
      </w:r>
      <w:r w:rsidR="005F4BC1">
        <w:rPr>
          <w:rFonts w:ascii="Verdana" w:hAnsi="Verdana"/>
          <w:sz w:val="18"/>
          <w:szCs w:val="18"/>
        </w:rPr>
        <w:br/>
      </w:r>
    </w:p>
    <w:p w:rsidR="00087938" w:rsidRDefault="0033026C">
      <w:pPr>
        <w:rPr>
          <w:rFonts w:ascii="Verdana" w:hAnsi="Verdana"/>
          <w:sz w:val="18"/>
          <w:szCs w:val="18"/>
        </w:rPr>
      </w:pPr>
      <w:r>
        <w:rPr>
          <w:rFonts w:ascii="Verdana" w:hAnsi="Verdana"/>
          <w:sz w:val="18"/>
          <w:szCs w:val="18"/>
        </w:rPr>
        <w:t xml:space="preserve">Extra beperking voor zaalhockey is dat er per wedstrijd </w:t>
      </w:r>
      <w:r w:rsidRPr="0033026C">
        <w:rPr>
          <w:rFonts w:ascii="Verdana" w:hAnsi="Verdana"/>
          <w:b/>
          <w:sz w:val="18"/>
          <w:szCs w:val="18"/>
        </w:rPr>
        <w:t>maximaal 2 dispensatie spelers</w:t>
      </w:r>
      <w:r>
        <w:rPr>
          <w:rFonts w:ascii="Verdana" w:hAnsi="Verdana"/>
          <w:sz w:val="18"/>
          <w:szCs w:val="18"/>
        </w:rPr>
        <w:t xml:space="preserve"> opgesteld mogen worden. Een team met 3 dispensatie spelers moet dus bij elke wedstrijd 1 van de spelers niet opstellen.</w:t>
      </w:r>
    </w:p>
    <w:p w:rsidR="00087938" w:rsidRDefault="00087938">
      <w:pPr>
        <w:rPr>
          <w:rFonts w:ascii="Verdana" w:hAnsi="Verdana"/>
          <w:sz w:val="18"/>
          <w:szCs w:val="18"/>
        </w:rPr>
      </w:pPr>
    </w:p>
    <w:p w:rsidR="00F74C33" w:rsidRPr="00087938" w:rsidRDefault="00087938">
      <w:pPr>
        <w:rPr>
          <w:rFonts w:ascii="Verdana" w:hAnsi="Verdana"/>
          <w:b/>
          <w:sz w:val="18"/>
          <w:szCs w:val="18"/>
        </w:rPr>
      </w:pPr>
      <w:r w:rsidRPr="00087938">
        <w:rPr>
          <w:rFonts w:ascii="Verdana" w:hAnsi="Verdana"/>
          <w:b/>
          <w:sz w:val="18"/>
          <w:szCs w:val="18"/>
        </w:rPr>
        <w:t xml:space="preserve">Noot </w:t>
      </w:r>
      <w:r>
        <w:rPr>
          <w:rFonts w:ascii="Verdana" w:hAnsi="Verdana"/>
          <w:sz w:val="18"/>
          <w:szCs w:val="18"/>
        </w:rPr>
        <w:t>Er kan nu gebruik gemaakt worden van een dispensatie aanvraag via Lisa.</w:t>
      </w:r>
      <w:r w:rsidR="00F74C33" w:rsidRPr="00087938">
        <w:rPr>
          <w:rFonts w:ascii="Verdana" w:hAnsi="Verdana"/>
          <w:b/>
          <w:sz w:val="18"/>
          <w:szCs w:val="18"/>
        </w:rPr>
        <w:br/>
      </w:r>
    </w:p>
    <w:p w:rsidR="00F74C33" w:rsidRPr="00546B29" w:rsidRDefault="00863EEA">
      <w:pPr>
        <w:rPr>
          <w:rFonts w:ascii="Verdana" w:hAnsi="Verdana"/>
          <w:i/>
          <w:sz w:val="24"/>
          <w:szCs w:val="24"/>
        </w:rPr>
      </w:pPr>
      <w:r>
        <w:rPr>
          <w:rFonts w:ascii="Verdana" w:hAnsi="Verdana"/>
          <w:i/>
          <w:sz w:val="24"/>
          <w:szCs w:val="24"/>
        </w:rPr>
        <w:br w:type="page"/>
      </w:r>
      <w:r w:rsidR="00F74C33" w:rsidRPr="00546B29">
        <w:rPr>
          <w:rFonts w:ascii="Verdana" w:hAnsi="Verdana"/>
          <w:i/>
          <w:sz w:val="24"/>
          <w:szCs w:val="24"/>
        </w:rPr>
        <w:t xml:space="preserve">Indelen </w:t>
      </w:r>
      <w:r>
        <w:rPr>
          <w:rFonts w:ascii="Verdana" w:hAnsi="Verdana"/>
          <w:i/>
          <w:sz w:val="24"/>
          <w:szCs w:val="24"/>
        </w:rPr>
        <w:t>wedstrijden</w:t>
      </w:r>
      <w:r w:rsidR="00F74C33" w:rsidRPr="00546B29">
        <w:rPr>
          <w:rFonts w:ascii="Verdana" w:hAnsi="Verdana"/>
          <w:i/>
          <w:sz w:val="24"/>
          <w:szCs w:val="24"/>
        </w:rPr>
        <w:t xml:space="preserve"> </w:t>
      </w:r>
    </w:p>
    <w:p w:rsidR="00087938" w:rsidRDefault="00F74C33">
      <w:pPr>
        <w:rPr>
          <w:rFonts w:ascii="Verdana" w:hAnsi="Verdana"/>
          <w:sz w:val="18"/>
          <w:szCs w:val="18"/>
        </w:rPr>
      </w:pPr>
      <w:r w:rsidRPr="005A1D8D">
        <w:rPr>
          <w:rFonts w:ascii="Verdana" w:hAnsi="Verdana"/>
          <w:sz w:val="18"/>
          <w:szCs w:val="18"/>
        </w:rPr>
        <w:t xml:space="preserve">Elke wedstrijd die gespeeld wordt in de “thuishal(len)” van de vereniging moet – als de vereniging zaaldienst heeft </w:t>
      </w:r>
      <w:r w:rsidR="00863EEA" w:rsidRPr="005A1D8D">
        <w:rPr>
          <w:rFonts w:ascii="Verdana" w:hAnsi="Verdana"/>
          <w:sz w:val="18"/>
          <w:szCs w:val="18"/>
        </w:rPr>
        <w:t>bemenst</w:t>
      </w:r>
      <w:r w:rsidRPr="005A1D8D">
        <w:rPr>
          <w:rFonts w:ascii="Verdana" w:hAnsi="Verdana"/>
          <w:sz w:val="18"/>
          <w:szCs w:val="18"/>
        </w:rPr>
        <w:t xml:space="preserve"> worden. </w:t>
      </w:r>
      <w:r w:rsidR="00087938">
        <w:rPr>
          <w:rFonts w:ascii="Verdana" w:hAnsi="Verdana"/>
          <w:sz w:val="18"/>
          <w:szCs w:val="18"/>
        </w:rPr>
        <w:t xml:space="preserve">De zaaldienst wordt aangewezen (in standenmotor en Lisa) per blok van wedstrijden. </w:t>
      </w:r>
    </w:p>
    <w:p w:rsidR="00F74C33" w:rsidRPr="005A1D8D" w:rsidRDefault="00087938">
      <w:pPr>
        <w:rPr>
          <w:rFonts w:ascii="Verdana" w:hAnsi="Verdana"/>
          <w:sz w:val="18"/>
          <w:szCs w:val="18"/>
        </w:rPr>
      </w:pPr>
      <w:r>
        <w:rPr>
          <w:rFonts w:ascii="Verdana" w:hAnsi="Verdana"/>
          <w:b/>
          <w:sz w:val="18"/>
          <w:szCs w:val="18"/>
        </w:rPr>
        <w:t>In een aantal gevallen is de zaaldienst per blok aangewezen op andere dan de standaard thuislocaties; dat geldt voor veel topklasse poules maar ook voor sommige lagere senioren poules. In de meeste gevallen zijn het blokken waarbij de teams zelf voor</w:t>
      </w:r>
      <w:r w:rsidR="00BA53A8">
        <w:rPr>
          <w:rFonts w:ascii="Verdana" w:hAnsi="Verdana"/>
          <w:b/>
          <w:sz w:val="18"/>
          <w:szCs w:val="18"/>
        </w:rPr>
        <w:t xml:space="preserve"> scheidsrechters zorgen.</w:t>
      </w:r>
      <w:bookmarkStart w:id="0" w:name="_GoBack"/>
      <w:bookmarkEnd w:id="0"/>
      <w:r>
        <w:rPr>
          <w:rFonts w:ascii="Verdana" w:hAnsi="Verdana"/>
          <w:b/>
          <w:sz w:val="18"/>
          <w:szCs w:val="18"/>
        </w:rPr>
        <w:t xml:space="preserve"> </w:t>
      </w:r>
      <w:r>
        <w:rPr>
          <w:rFonts w:ascii="Verdana" w:hAnsi="Verdana"/>
          <w:sz w:val="18"/>
          <w:szCs w:val="18"/>
        </w:rPr>
        <w:br/>
      </w:r>
      <w:r w:rsidR="00F74C33" w:rsidRPr="005A1D8D">
        <w:rPr>
          <w:rFonts w:ascii="Verdana" w:hAnsi="Verdana"/>
          <w:sz w:val="18"/>
          <w:szCs w:val="18"/>
        </w:rPr>
        <w:br/>
        <w:t>Voor reguliere wedstrijden zijn er 4 taken in te vullen:</w:t>
      </w:r>
    </w:p>
    <w:p w:rsidR="00F74C33" w:rsidRPr="005A1D8D" w:rsidRDefault="00F74C33">
      <w:pPr>
        <w:numPr>
          <w:ilvl w:val="0"/>
          <w:numId w:val="2"/>
        </w:numPr>
        <w:tabs>
          <w:tab w:val="left" w:pos="1080"/>
        </w:tabs>
        <w:rPr>
          <w:rFonts w:ascii="Verdana" w:hAnsi="Verdana"/>
          <w:sz w:val="18"/>
          <w:szCs w:val="18"/>
        </w:rPr>
      </w:pPr>
      <w:r w:rsidRPr="005A1D8D">
        <w:rPr>
          <w:rFonts w:ascii="Verdana" w:hAnsi="Verdana"/>
          <w:sz w:val="18"/>
          <w:szCs w:val="18"/>
        </w:rPr>
        <w:t>Zaalleiding: is verantwoordelijk voor het reilen en zeilen in de hal (zie document “instructies zaalleiding”)</w:t>
      </w:r>
    </w:p>
    <w:p w:rsidR="00F74C33" w:rsidRPr="005A1D8D" w:rsidRDefault="00F74C33">
      <w:pPr>
        <w:numPr>
          <w:ilvl w:val="0"/>
          <w:numId w:val="2"/>
        </w:numPr>
        <w:tabs>
          <w:tab w:val="left" w:pos="1080"/>
        </w:tabs>
        <w:rPr>
          <w:rFonts w:ascii="Verdana" w:hAnsi="Verdana"/>
          <w:sz w:val="18"/>
          <w:szCs w:val="18"/>
        </w:rPr>
      </w:pPr>
      <w:r w:rsidRPr="005A1D8D">
        <w:rPr>
          <w:rFonts w:ascii="Verdana" w:hAnsi="Verdana"/>
          <w:sz w:val="18"/>
          <w:szCs w:val="18"/>
        </w:rPr>
        <w:t xml:space="preserve">Wedstrijdleiding/Tijdwaarneming is verantwoordelijk voor de correct/tijdig verloop van het wedstrijdprogramma en houdt de wedstrijdtijd bij en zorgt ervoor dat alle formulieren ingevuld en getekend worden (zie “instructies zaalleiding”)  </w:t>
      </w:r>
    </w:p>
    <w:p w:rsidR="0024264A" w:rsidRDefault="00F74C33">
      <w:pPr>
        <w:numPr>
          <w:ilvl w:val="0"/>
          <w:numId w:val="2"/>
        </w:numPr>
        <w:tabs>
          <w:tab w:val="left" w:pos="1080"/>
        </w:tabs>
        <w:rPr>
          <w:rFonts w:ascii="Verdana" w:hAnsi="Verdana"/>
          <w:sz w:val="18"/>
          <w:szCs w:val="18"/>
        </w:rPr>
      </w:pPr>
      <w:r w:rsidRPr="005A1D8D">
        <w:rPr>
          <w:rFonts w:ascii="Verdana" w:hAnsi="Verdana"/>
          <w:sz w:val="18"/>
          <w:szCs w:val="18"/>
        </w:rPr>
        <w:t xml:space="preserve">2 bevoegde scheidsrechters zorgen voor het correct verloop van de wedstrijd (zie </w:t>
      </w:r>
      <w:r w:rsidR="00863EEA" w:rsidRPr="005A1D8D">
        <w:rPr>
          <w:rFonts w:ascii="Verdana" w:hAnsi="Verdana"/>
          <w:sz w:val="18"/>
          <w:szCs w:val="18"/>
        </w:rPr>
        <w:t>document</w:t>
      </w:r>
      <w:r w:rsidRPr="005A1D8D">
        <w:rPr>
          <w:rFonts w:ascii="Verdana" w:hAnsi="Verdana"/>
          <w:sz w:val="18"/>
          <w:szCs w:val="18"/>
        </w:rPr>
        <w:t xml:space="preserve"> “instructies scheidsrechters”)</w:t>
      </w:r>
    </w:p>
    <w:p w:rsidR="0024264A" w:rsidRDefault="0024264A">
      <w:pPr>
        <w:numPr>
          <w:ilvl w:val="0"/>
          <w:numId w:val="2"/>
        </w:numPr>
        <w:tabs>
          <w:tab w:val="left" w:pos="1080"/>
        </w:tabs>
        <w:rPr>
          <w:rFonts w:ascii="Verdana" w:hAnsi="Verdana"/>
          <w:sz w:val="18"/>
          <w:szCs w:val="18"/>
        </w:rPr>
      </w:pPr>
      <w:r>
        <w:rPr>
          <w:rFonts w:ascii="Verdana" w:hAnsi="Verdana"/>
          <w:sz w:val="18"/>
          <w:szCs w:val="18"/>
        </w:rPr>
        <w:t>Bij senioren en Jongste jeugd zorgt elk team voor een eigen scheidsrechter respectievelijk spelbegeleider. Bij die wedstrijden wordt de wedstrijdtafel door het eerstgenoemde team in het wedstrijdprogramma bemand.</w:t>
      </w:r>
    </w:p>
    <w:p w:rsidR="0024264A" w:rsidRDefault="0024264A">
      <w:pPr>
        <w:numPr>
          <w:ilvl w:val="0"/>
          <w:numId w:val="2"/>
        </w:numPr>
        <w:tabs>
          <w:tab w:val="left" w:pos="1080"/>
        </w:tabs>
        <w:rPr>
          <w:rFonts w:ascii="Verdana" w:hAnsi="Verdana"/>
          <w:sz w:val="18"/>
          <w:szCs w:val="18"/>
        </w:rPr>
      </w:pPr>
      <w:r>
        <w:rPr>
          <w:rFonts w:ascii="Verdana" w:hAnsi="Verdana"/>
          <w:sz w:val="18"/>
          <w:szCs w:val="18"/>
        </w:rPr>
        <w:t xml:space="preserve">Als er bondsscheidsrechters worden aangewezen dan hoeft de zaalleiding vereniging of het team geen scheidsrechters te leveren. De bemanning van de wedstrijdtafel blijft de verantwoording van team of zaalleiding vereniging. </w:t>
      </w:r>
      <w:r>
        <w:rPr>
          <w:rFonts w:ascii="Verdana" w:hAnsi="Verdana"/>
          <w:sz w:val="18"/>
          <w:szCs w:val="18"/>
        </w:rPr>
        <w:br/>
      </w:r>
    </w:p>
    <w:p w:rsidR="00863EEA" w:rsidRPr="00C17F94" w:rsidRDefault="00863EEA" w:rsidP="00C17F94">
      <w:pPr>
        <w:tabs>
          <w:tab w:val="left" w:pos="1080"/>
        </w:tabs>
        <w:rPr>
          <w:rFonts w:ascii="Verdana" w:hAnsi="Verdana"/>
          <w:sz w:val="18"/>
          <w:szCs w:val="18"/>
        </w:rPr>
      </w:pPr>
      <w:r w:rsidRPr="00C17F94">
        <w:rPr>
          <w:rFonts w:ascii="Verdana" w:hAnsi="Verdana"/>
          <w:sz w:val="18"/>
          <w:szCs w:val="18"/>
        </w:rPr>
        <w:t>Zaalhockey in district Noord</w:t>
      </w:r>
      <w:r w:rsidR="00C17F94">
        <w:rPr>
          <w:rFonts w:ascii="Verdana" w:hAnsi="Verdana"/>
          <w:sz w:val="18"/>
          <w:szCs w:val="18"/>
        </w:rPr>
        <w:t>-Oost</w:t>
      </w:r>
      <w:r w:rsidRPr="00C17F94">
        <w:rPr>
          <w:rFonts w:ascii="Verdana" w:hAnsi="Verdana"/>
          <w:sz w:val="18"/>
          <w:szCs w:val="18"/>
        </w:rPr>
        <w:t xml:space="preserve"> wordt gespeeld in blokken waarbij </w:t>
      </w:r>
      <w:r w:rsidR="00C17F94">
        <w:rPr>
          <w:rFonts w:ascii="Verdana" w:hAnsi="Verdana"/>
          <w:sz w:val="18"/>
          <w:szCs w:val="18"/>
        </w:rPr>
        <w:t xml:space="preserve">4 – 6 </w:t>
      </w:r>
      <w:r w:rsidRPr="00C17F94">
        <w:rPr>
          <w:rFonts w:ascii="Verdana" w:hAnsi="Verdana"/>
          <w:sz w:val="18"/>
          <w:szCs w:val="18"/>
        </w:rPr>
        <w:t>teams op één locatie ieder 2</w:t>
      </w:r>
      <w:r w:rsidR="00C17F94">
        <w:rPr>
          <w:rFonts w:ascii="Verdana" w:hAnsi="Verdana"/>
          <w:sz w:val="18"/>
          <w:szCs w:val="18"/>
        </w:rPr>
        <w:t xml:space="preserve"> (incidenteel 3)</w:t>
      </w:r>
      <w:r w:rsidRPr="00C17F94">
        <w:rPr>
          <w:rFonts w:ascii="Verdana" w:hAnsi="Verdana"/>
          <w:sz w:val="18"/>
          <w:szCs w:val="18"/>
        </w:rPr>
        <w:t xml:space="preserve"> wedstrijden spelen. Bij de indeling van de wedstrijdleiding en de scheidsrechters is het handig om daarbij aan te sluiten door bv. 3 mensen beurtelings wedstrijd</w:t>
      </w:r>
      <w:r w:rsidR="00C17F94">
        <w:rPr>
          <w:rFonts w:ascii="Verdana" w:hAnsi="Verdana"/>
          <w:sz w:val="18"/>
          <w:szCs w:val="18"/>
        </w:rPr>
        <w:t xml:space="preserve">tafel </w:t>
      </w:r>
      <w:r w:rsidRPr="00C17F94">
        <w:rPr>
          <w:rFonts w:ascii="Verdana" w:hAnsi="Verdana"/>
          <w:sz w:val="18"/>
          <w:szCs w:val="18"/>
        </w:rPr>
        <w:t xml:space="preserve">en scheidsrechter te laten zijn. </w:t>
      </w:r>
    </w:p>
    <w:p w:rsidR="00863EEA" w:rsidRPr="005A1D8D" w:rsidRDefault="00863EEA" w:rsidP="00863EEA">
      <w:pPr>
        <w:rPr>
          <w:rFonts w:ascii="Verdana" w:hAnsi="Verdana"/>
          <w:sz w:val="18"/>
          <w:szCs w:val="18"/>
        </w:rPr>
      </w:pPr>
      <w:r w:rsidRPr="005A1D8D">
        <w:rPr>
          <w:rFonts w:ascii="Verdana" w:hAnsi="Verdana"/>
          <w:sz w:val="18"/>
          <w:szCs w:val="18"/>
        </w:rPr>
        <w:t>Bij de Jongste jeugd (</w:t>
      </w:r>
      <w:r w:rsidR="00C17F94">
        <w:rPr>
          <w:rFonts w:ascii="Verdana" w:hAnsi="Verdana"/>
          <w:sz w:val="18"/>
          <w:szCs w:val="18"/>
        </w:rPr>
        <w:t>6</w:t>
      </w:r>
      <w:r w:rsidRPr="005A1D8D">
        <w:rPr>
          <w:rFonts w:ascii="Verdana" w:hAnsi="Verdana"/>
          <w:sz w:val="18"/>
          <w:szCs w:val="18"/>
        </w:rPr>
        <w:t>E) worden er wedstrijden in een toernooivorm gespeeld waarin alle teams uit de poule elk 3 of 4 wedstrijden spelen. Bij de jongste jeugdwedstrijden is er in plaats van scheidsrechters een spelleider</w:t>
      </w:r>
      <w:r w:rsidR="00C17F94">
        <w:rPr>
          <w:rFonts w:ascii="Verdana" w:hAnsi="Verdana"/>
          <w:sz w:val="18"/>
          <w:szCs w:val="18"/>
        </w:rPr>
        <w:t>, bij voorkeur een ouder vanwege overwicht en betere didactische vaardigheden</w:t>
      </w:r>
      <w:r w:rsidRPr="005A1D8D">
        <w:rPr>
          <w:rFonts w:ascii="Verdana" w:hAnsi="Verdana"/>
          <w:sz w:val="18"/>
          <w:szCs w:val="18"/>
        </w:rPr>
        <w:t>.</w:t>
      </w:r>
    </w:p>
    <w:p w:rsidR="00863EEA" w:rsidRPr="00546B29" w:rsidRDefault="00863EEA" w:rsidP="00863EEA">
      <w:pPr>
        <w:tabs>
          <w:tab w:val="left" w:pos="1080"/>
        </w:tabs>
        <w:rPr>
          <w:rFonts w:ascii="Verdana" w:hAnsi="Verdana"/>
          <w:i/>
          <w:sz w:val="24"/>
          <w:szCs w:val="24"/>
        </w:rPr>
      </w:pPr>
      <w:r w:rsidRPr="00546B29">
        <w:rPr>
          <w:rFonts w:ascii="Verdana" w:hAnsi="Verdana"/>
          <w:color w:val="FF0000"/>
        </w:rPr>
        <w:br/>
      </w:r>
      <w:r w:rsidRPr="00546B29">
        <w:rPr>
          <w:rFonts w:ascii="Verdana" w:hAnsi="Verdana"/>
          <w:i/>
          <w:sz w:val="24"/>
          <w:szCs w:val="24"/>
        </w:rPr>
        <w:t xml:space="preserve">Indelen </w:t>
      </w:r>
      <w:r>
        <w:rPr>
          <w:rFonts w:ascii="Verdana" w:hAnsi="Verdana"/>
          <w:i/>
          <w:sz w:val="24"/>
          <w:szCs w:val="24"/>
        </w:rPr>
        <w:t>zaaldienst</w:t>
      </w:r>
      <w:r w:rsidRPr="00546B29">
        <w:rPr>
          <w:rFonts w:ascii="Verdana" w:hAnsi="Verdana"/>
          <w:i/>
          <w:sz w:val="24"/>
          <w:szCs w:val="24"/>
        </w:rPr>
        <w:t xml:space="preserve"> </w:t>
      </w:r>
    </w:p>
    <w:p w:rsidR="00863EEA" w:rsidRPr="00546B29" w:rsidRDefault="00F74C33" w:rsidP="00863EEA">
      <w:pPr>
        <w:rPr>
          <w:rFonts w:ascii="Verdana" w:hAnsi="Verdana"/>
          <w:i/>
          <w:sz w:val="24"/>
          <w:szCs w:val="24"/>
        </w:rPr>
      </w:pPr>
      <w:r w:rsidRPr="005A1D8D">
        <w:rPr>
          <w:rFonts w:ascii="Verdana" w:hAnsi="Verdana"/>
          <w:sz w:val="18"/>
          <w:szCs w:val="18"/>
        </w:rPr>
        <w:t>De zaalleiding is een verantwoordelijke functie vergelijkbaar met de velddienst bij veldwedstrijden, deze persoon moet controle houden op de hele hal incl. kleedkamers om te voorkomen dat er problemen ontstaan. Het is aan te bevelen om deze functie door verantwoordelijke (bestuurs</w:t>
      </w:r>
      <w:r w:rsidR="00C17F94">
        <w:rPr>
          <w:rFonts w:ascii="Verdana" w:hAnsi="Verdana"/>
          <w:sz w:val="18"/>
          <w:szCs w:val="18"/>
        </w:rPr>
        <w:t>-</w:t>
      </w:r>
      <w:r w:rsidRPr="005A1D8D">
        <w:rPr>
          <w:rFonts w:ascii="Verdana" w:hAnsi="Verdana"/>
          <w:sz w:val="18"/>
          <w:szCs w:val="18"/>
        </w:rPr>
        <w:t>)leden te laten uitvoeren</w:t>
      </w:r>
      <w:r w:rsidRPr="005A1D8D">
        <w:rPr>
          <w:rFonts w:ascii="Verdana" w:hAnsi="Verdana"/>
          <w:sz w:val="18"/>
          <w:szCs w:val="18"/>
        </w:rPr>
        <w:br/>
      </w:r>
      <w:r w:rsidRPr="005A1D8D">
        <w:rPr>
          <w:rFonts w:ascii="Verdana" w:hAnsi="Verdana"/>
          <w:sz w:val="18"/>
          <w:szCs w:val="18"/>
        </w:rPr>
        <w:br/>
      </w:r>
      <w:r w:rsidR="00863EEA" w:rsidRPr="00546B29">
        <w:rPr>
          <w:rFonts w:ascii="Verdana" w:hAnsi="Verdana"/>
          <w:i/>
          <w:sz w:val="24"/>
          <w:szCs w:val="24"/>
        </w:rPr>
        <w:t xml:space="preserve">Indelen </w:t>
      </w:r>
      <w:r w:rsidR="00863EEA">
        <w:rPr>
          <w:rFonts w:ascii="Verdana" w:hAnsi="Verdana"/>
          <w:i/>
          <w:sz w:val="24"/>
          <w:szCs w:val="24"/>
        </w:rPr>
        <w:t xml:space="preserve">scheidsrechters en tijdswaarneming </w:t>
      </w:r>
      <w:r w:rsidR="00863EEA" w:rsidRPr="00546B29">
        <w:rPr>
          <w:rFonts w:ascii="Verdana" w:hAnsi="Verdana"/>
          <w:i/>
          <w:sz w:val="24"/>
          <w:szCs w:val="24"/>
        </w:rPr>
        <w:t xml:space="preserve"> </w:t>
      </w:r>
    </w:p>
    <w:p w:rsidR="00F96803" w:rsidRDefault="00863EEA">
      <w:pPr>
        <w:rPr>
          <w:rFonts w:ascii="Verdana" w:hAnsi="Verdana"/>
          <w:sz w:val="18"/>
          <w:szCs w:val="18"/>
        </w:rPr>
      </w:pPr>
      <w:r>
        <w:rPr>
          <w:rFonts w:ascii="Verdana" w:hAnsi="Verdana"/>
          <w:sz w:val="18"/>
          <w:szCs w:val="18"/>
        </w:rPr>
        <w:t xml:space="preserve">Voor de scheidsrechters en tijdwaarneming zijn er 2 </w:t>
      </w:r>
      <w:r w:rsidR="00A65847">
        <w:rPr>
          <w:rFonts w:ascii="Verdana" w:hAnsi="Verdana"/>
          <w:sz w:val="18"/>
          <w:szCs w:val="18"/>
        </w:rPr>
        <w:t>situaties:</w:t>
      </w:r>
      <w:r>
        <w:rPr>
          <w:rFonts w:ascii="Verdana" w:hAnsi="Verdana"/>
          <w:sz w:val="18"/>
          <w:szCs w:val="18"/>
        </w:rPr>
        <w:t xml:space="preserve"> </w:t>
      </w:r>
    </w:p>
    <w:p w:rsidR="003A0C1B" w:rsidRDefault="00863EEA" w:rsidP="00F96803">
      <w:pPr>
        <w:numPr>
          <w:ilvl w:val="0"/>
          <w:numId w:val="18"/>
        </w:numPr>
        <w:rPr>
          <w:rFonts w:ascii="Verdana" w:hAnsi="Verdana"/>
          <w:sz w:val="18"/>
          <w:szCs w:val="18"/>
        </w:rPr>
      </w:pPr>
      <w:r w:rsidRPr="003A0C1B">
        <w:rPr>
          <w:rFonts w:ascii="Verdana" w:hAnsi="Verdana"/>
          <w:b/>
          <w:sz w:val="18"/>
          <w:szCs w:val="18"/>
        </w:rPr>
        <w:t>De teams hebben zelf een scheidsrechter bij zich</w:t>
      </w:r>
      <w:r w:rsidRPr="003A0C1B">
        <w:rPr>
          <w:rFonts w:ascii="Verdana" w:hAnsi="Verdana"/>
          <w:sz w:val="18"/>
          <w:szCs w:val="18"/>
        </w:rPr>
        <w:t xml:space="preserve"> (Alle senioren,</w:t>
      </w:r>
      <w:r w:rsidR="003A0C1B" w:rsidRPr="003A0C1B">
        <w:rPr>
          <w:rFonts w:ascii="Verdana" w:hAnsi="Verdana"/>
          <w:sz w:val="18"/>
          <w:szCs w:val="18"/>
        </w:rPr>
        <w:t xml:space="preserve"> </w:t>
      </w:r>
      <w:r w:rsidRPr="003A0C1B">
        <w:rPr>
          <w:rFonts w:ascii="Verdana" w:hAnsi="Verdana"/>
          <w:sz w:val="18"/>
          <w:szCs w:val="18"/>
        </w:rPr>
        <w:t xml:space="preserve">alle jongste jeugd (8E </w:t>
      </w:r>
      <w:r w:rsidR="00C17F94">
        <w:rPr>
          <w:rFonts w:ascii="Verdana" w:hAnsi="Verdana"/>
          <w:sz w:val="18"/>
          <w:szCs w:val="18"/>
        </w:rPr>
        <w:t>en 6E) + uitzonderingen.</w:t>
      </w:r>
    </w:p>
    <w:p w:rsidR="00F96803" w:rsidRPr="003A0C1B" w:rsidRDefault="00F96803" w:rsidP="00F96803">
      <w:pPr>
        <w:numPr>
          <w:ilvl w:val="0"/>
          <w:numId w:val="18"/>
        </w:numPr>
        <w:rPr>
          <w:rFonts w:ascii="Verdana" w:hAnsi="Verdana"/>
          <w:sz w:val="18"/>
          <w:szCs w:val="18"/>
        </w:rPr>
      </w:pPr>
      <w:r w:rsidRPr="003A0C1B">
        <w:rPr>
          <w:rFonts w:ascii="Verdana" w:hAnsi="Verdana"/>
          <w:b/>
          <w:sz w:val="18"/>
          <w:szCs w:val="18"/>
        </w:rPr>
        <w:t xml:space="preserve">De zaaldienst vereniging zorgt voor scheidsrechters </w:t>
      </w:r>
      <w:r w:rsidR="003A0C1B">
        <w:rPr>
          <w:rFonts w:ascii="Verdana" w:hAnsi="Verdana"/>
          <w:sz w:val="18"/>
          <w:szCs w:val="18"/>
        </w:rPr>
        <w:t>(</w:t>
      </w:r>
      <w:r w:rsidRPr="003A0C1B">
        <w:rPr>
          <w:rFonts w:ascii="Verdana" w:hAnsi="Verdana"/>
          <w:sz w:val="18"/>
          <w:szCs w:val="18"/>
        </w:rPr>
        <w:t xml:space="preserve">Junioren </w:t>
      </w:r>
      <w:r w:rsidR="00A65847">
        <w:rPr>
          <w:rFonts w:ascii="Verdana" w:hAnsi="Verdana"/>
          <w:sz w:val="18"/>
          <w:szCs w:val="18"/>
        </w:rPr>
        <w:t>A, B</w:t>
      </w:r>
      <w:r w:rsidR="00C17F94">
        <w:rPr>
          <w:rFonts w:ascii="Verdana" w:hAnsi="Verdana"/>
          <w:sz w:val="18"/>
          <w:szCs w:val="18"/>
        </w:rPr>
        <w:t>, C en D</w:t>
      </w:r>
      <w:r w:rsidRPr="003A0C1B">
        <w:rPr>
          <w:rFonts w:ascii="Verdana" w:hAnsi="Verdana"/>
          <w:sz w:val="18"/>
          <w:szCs w:val="18"/>
        </w:rPr>
        <w:t>)</w:t>
      </w:r>
      <w:r w:rsidR="00C17F94">
        <w:rPr>
          <w:rFonts w:ascii="Verdana" w:hAnsi="Verdana"/>
          <w:sz w:val="18"/>
          <w:szCs w:val="18"/>
        </w:rPr>
        <w:t>+uitzonderingen</w:t>
      </w:r>
    </w:p>
    <w:p w:rsidR="00F96803" w:rsidRDefault="00F96803" w:rsidP="00F96803">
      <w:pPr>
        <w:rPr>
          <w:rFonts w:ascii="Verdana" w:hAnsi="Verdana"/>
          <w:sz w:val="18"/>
          <w:szCs w:val="18"/>
        </w:rPr>
      </w:pPr>
    </w:p>
    <w:p w:rsidR="00F96803" w:rsidRDefault="00BF34FC" w:rsidP="00F96803">
      <w:pPr>
        <w:rPr>
          <w:rFonts w:ascii="Verdana" w:hAnsi="Verdana"/>
          <w:sz w:val="18"/>
          <w:szCs w:val="18"/>
        </w:rPr>
      </w:pPr>
      <w:r>
        <w:rPr>
          <w:rFonts w:ascii="Verdana" w:hAnsi="Verdana"/>
          <w:sz w:val="18"/>
          <w:szCs w:val="18"/>
        </w:rPr>
        <w:t xml:space="preserve">Ad. 1. </w:t>
      </w:r>
      <w:r w:rsidR="00F96803">
        <w:rPr>
          <w:rFonts w:ascii="Verdana" w:hAnsi="Verdana"/>
          <w:sz w:val="18"/>
          <w:szCs w:val="18"/>
        </w:rPr>
        <w:t xml:space="preserve">In de situatie dat de teams zelf een scheidsrechter meenemen is er voor de zaaldienst vereniging alleen een zaalleider te leveren. Die houdt toezicht en zorgt voor het juiste verloop van de dag (tijdigheid wedstrijden, gedrag spelers).  De scheidsrechters komen uit of namens de beide teams en de tijdwaarneming komt voor rekening van het </w:t>
      </w:r>
      <w:r w:rsidR="00A65847">
        <w:rPr>
          <w:rFonts w:ascii="Verdana" w:hAnsi="Verdana"/>
          <w:sz w:val="18"/>
          <w:szCs w:val="18"/>
        </w:rPr>
        <w:t>eerstgenoemde</w:t>
      </w:r>
      <w:r w:rsidR="00F96803">
        <w:rPr>
          <w:rFonts w:ascii="Verdana" w:hAnsi="Verdana"/>
          <w:sz w:val="18"/>
          <w:szCs w:val="18"/>
        </w:rPr>
        <w:t xml:space="preserve"> team. </w:t>
      </w:r>
      <w:r w:rsidR="00F96803">
        <w:rPr>
          <w:rFonts w:ascii="Verdana" w:hAnsi="Verdana"/>
          <w:sz w:val="18"/>
          <w:szCs w:val="18"/>
        </w:rPr>
        <w:br/>
        <w:t xml:space="preserve">De vereniging moet dus wel zorgen dat er een adequate scheidsrechter met elk team </w:t>
      </w:r>
      <w:r w:rsidR="003A0C1B">
        <w:rPr>
          <w:rFonts w:ascii="Verdana" w:hAnsi="Verdana"/>
          <w:sz w:val="18"/>
          <w:szCs w:val="18"/>
        </w:rPr>
        <w:t>m</w:t>
      </w:r>
      <w:r w:rsidR="00F96803">
        <w:rPr>
          <w:rFonts w:ascii="Verdana" w:hAnsi="Verdana"/>
          <w:sz w:val="18"/>
          <w:szCs w:val="18"/>
        </w:rPr>
        <w:t xml:space="preserve">eekomt. </w:t>
      </w:r>
    </w:p>
    <w:p w:rsidR="00F96803" w:rsidRDefault="00F96803" w:rsidP="00F96803">
      <w:pPr>
        <w:rPr>
          <w:rFonts w:ascii="Verdana" w:hAnsi="Verdana"/>
          <w:sz w:val="18"/>
          <w:szCs w:val="18"/>
        </w:rPr>
      </w:pPr>
    </w:p>
    <w:p w:rsidR="00863EEA" w:rsidRDefault="00BF34FC">
      <w:pPr>
        <w:rPr>
          <w:rFonts w:ascii="Verdana" w:hAnsi="Verdana"/>
          <w:i/>
          <w:sz w:val="24"/>
          <w:szCs w:val="24"/>
        </w:rPr>
      </w:pPr>
      <w:r>
        <w:rPr>
          <w:rFonts w:ascii="Verdana" w:hAnsi="Verdana"/>
          <w:sz w:val="18"/>
          <w:szCs w:val="18"/>
        </w:rPr>
        <w:t xml:space="preserve">Ad 2. </w:t>
      </w:r>
      <w:r w:rsidR="00F96803">
        <w:rPr>
          <w:rFonts w:ascii="Verdana" w:hAnsi="Verdana"/>
          <w:sz w:val="18"/>
          <w:szCs w:val="18"/>
        </w:rPr>
        <w:t>In het 2</w:t>
      </w:r>
      <w:r w:rsidR="00F96803" w:rsidRPr="00F96803">
        <w:rPr>
          <w:rFonts w:ascii="Verdana" w:hAnsi="Verdana"/>
          <w:sz w:val="18"/>
          <w:szCs w:val="18"/>
          <w:vertAlign w:val="superscript"/>
        </w:rPr>
        <w:t>e</w:t>
      </w:r>
      <w:r w:rsidR="00F96803">
        <w:rPr>
          <w:rFonts w:ascii="Verdana" w:hAnsi="Verdana"/>
          <w:sz w:val="18"/>
          <w:szCs w:val="18"/>
        </w:rPr>
        <w:t xml:space="preserve"> geval zorgt de vereniging naast de zaalleider voor 2 scheidsrechters en een tijdwaarnemer.</w:t>
      </w:r>
    </w:p>
    <w:p w:rsidR="00863EEA" w:rsidRDefault="00863EEA">
      <w:pPr>
        <w:rPr>
          <w:rFonts w:ascii="Verdana" w:hAnsi="Verdana"/>
          <w:i/>
          <w:sz w:val="24"/>
          <w:szCs w:val="24"/>
        </w:rPr>
      </w:pPr>
    </w:p>
    <w:p w:rsidR="00F74C33" w:rsidRPr="00546B29" w:rsidRDefault="00F74C33">
      <w:pPr>
        <w:rPr>
          <w:rFonts w:ascii="Verdana" w:hAnsi="Verdana"/>
          <w:i/>
          <w:sz w:val="24"/>
          <w:szCs w:val="24"/>
        </w:rPr>
      </w:pPr>
      <w:r w:rsidRPr="00546B29">
        <w:rPr>
          <w:rFonts w:ascii="Verdana" w:hAnsi="Verdana"/>
          <w:i/>
          <w:sz w:val="24"/>
          <w:szCs w:val="24"/>
        </w:rPr>
        <w:t xml:space="preserve">Voorbereiden </w:t>
      </w:r>
      <w:r w:rsidR="003A0C1B">
        <w:rPr>
          <w:rFonts w:ascii="Verdana" w:hAnsi="Verdana"/>
          <w:i/>
          <w:sz w:val="24"/>
          <w:szCs w:val="24"/>
        </w:rPr>
        <w:t xml:space="preserve">digitale </w:t>
      </w:r>
      <w:r w:rsidRPr="00546B29">
        <w:rPr>
          <w:rFonts w:ascii="Verdana" w:hAnsi="Verdana"/>
          <w:i/>
          <w:sz w:val="24"/>
          <w:szCs w:val="24"/>
        </w:rPr>
        <w:t>wedstrijdformulier</w:t>
      </w:r>
      <w:r w:rsidR="003A0C1B">
        <w:rPr>
          <w:rFonts w:ascii="Verdana" w:hAnsi="Verdana"/>
          <w:i/>
          <w:sz w:val="24"/>
          <w:szCs w:val="24"/>
        </w:rPr>
        <w:t xml:space="preserve"> (DWF)</w:t>
      </w:r>
      <w:r w:rsidRPr="00546B29">
        <w:rPr>
          <w:rFonts w:ascii="Verdana" w:hAnsi="Verdana"/>
          <w:i/>
          <w:sz w:val="24"/>
          <w:szCs w:val="24"/>
        </w:rPr>
        <w:t xml:space="preserve"> </w:t>
      </w:r>
    </w:p>
    <w:p w:rsidR="00F74C33" w:rsidRPr="005A1D8D" w:rsidRDefault="003A0C1B">
      <w:pPr>
        <w:rPr>
          <w:rFonts w:ascii="Verdana" w:hAnsi="Verdana"/>
          <w:sz w:val="18"/>
          <w:szCs w:val="18"/>
        </w:rPr>
      </w:pPr>
      <w:r>
        <w:rPr>
          <w:rFonts w:ascii="Verdana" w:hAnsi="Verdana"/>
          <w:sz w:val="18"/>
          <w:szCs w:val="18"/>
        </w:rPr>
        <w:t xml:space="preserve">De </w:t>
      </w:r>
      <w:r w:rsidRPr="00A65847">
        <w:rPr>
          <w:rFonts w:ascii="Verdana" w:hAnsi="Verdana"/>
          <w:b/>
          <w:sz w:val="18"/>
          <w:szCs w:val="18"/>
        </w:rPr>
        <w:t>aanvoerders/begeleiders</w:t>
      </w:r>
      <w:r>
        <w:rPr>
          <w:rFonts w:ascii="Verdana" w:hAnsi="Verdana"/>
          <w:sz w:val="18"/>
          <w:szCs w:val="18"/>
        </w:rPr>
        <w:t xml:space="preserve"> van de teams hebben zelf de gegevens voor het DWF. Aangewezen scheidsrechters ook</w:t>
      </w:r>
      <w:r w:rsidR="00A65847">
        <w:rPr>
          <w:rFonts w:ascii="Verdana" w:hAnsi="Verdana"/>
          <w:sz w:val="18"/>
          <w:szCs w:val="18"/>
        </w:rPr>
        <w:t>, als scheidsrechters niet zijn ingedeeld door de vereniging moeten die codes krijgen via de coaches.</w:t>
      </w:r>
      <w:r>
        <w:rPr>
          <w:rFonts w:ascii="Verdana" w:hAnsi="Verdana"/>
          <w:sz w:val="18"/>
          <w:szCs w:val="18"/>
        </w:rPr>
        <w:t xml:space="preserve"> </w:t>
      </w:r>
      <w:r w:rsidR="00A65847">
        <w:rPr>
          <w:rFonts w:ascii="Verdana" w:hAnsi="Verdana"/>
          <w:sz w:val="18"/>
          <w:szCs w:val="18"/>
        </w:rPr>
        <w:br/>
      </w:r>
      <w:r>
        <w:rPr>
          <w:rFonts w:ascii="Verdana" w:hAnsi="Verdana"/>
          <w:sz w:val="18"/>
          <w:szCs w:val="18"/>
        </w:rPr>
        <w:t>De zaalleiding is hiervoor dus niet verantwoordelijk</w:t>
      </w:r>
      <w:r w:rsidR="00A65847">
        <w:rPr>
          <w:rFonts w:ascii="Verdana" w:hAnsi="Verdana"/>
          <w:sz w:val="18"/>
          <w:szCs w:val="18"/>
        </w:rPr>
        <w:t xml:space="preserve"> en KAN ook niet helpen, bij problemen contact opnemen met het eigen wedstrijdsecretariaat van het team.</w:t>
      </w:r>
      <w:r w:rsidR="00F74C33" w:rsidRPr="005A1D8D">
        <w:rPr>
          <w:rFonts w:ascii="Verdana" w:hAnsi="Verdana"/>
          <w:sz w:val="18"/>
          <w:szCs w:val="18"/>
        </w:rPr>
        <w:br/>
      </w:r>
    </w:p>
    <w:p w:rsidR="00F74C33" w:rsidRPr="00546B29" w:rsidRDefault="00F74C33" w:rsidP="00A65847">
      <w:pPr>
        <w:pageBreakBefore/>
        <w:rPr>
          <w:rFonts w:ascii="Verdana" w:hAnsi="Verdana"/>
          <w:i/>
          <w:sz w:val="24"/>
          <w:szCs w:val="24"/>
        </w:rPr>
      </w:pPr>
      <w:r w:rsidRPr="00546B29">
        <w:rPr>
          <w:rFonts w:ascii="Verdana" w:hAnsi="Verdana"/>
          <w:i/>
          <w:sz w:val="24"/>
          <w:szCs w:val="24"/>
        </w:rPr>
        <w:t>Voorbereiden zaalhockeymaterialen</w:t>
      </w:r>
    </w:p>
    <w:p w:rsidR="00F74C33" w:rsidRPr="005A1D8D" w:rsidRDefault="00F74C33">
      <w:pPr>
        <w:rPr>
          <w:rFonts w:ascii="Verdana" w:hAnsi="Verdana"/>
          <w:sz w:val="18"/>
          <w:szCs w:val="18"/>
        </w:rPr>
      </w:pPr>
      <w:r w:rsidRPr="005A1D8D">
        <w:rPr>
          <w:rFonts w:ascii="Verdana" w:hAnsi="Verdana"/>
          <w:sz w:val="18"/>
          <w:szCs w:val="18"/>
        </w:rPr>
        <w:t xml:space="preserve">Voorbereiden van doos/tas met spullen voor de wedstrijdtafel(s). Daarin moeten o.a. de volgende zaken zitten (zie ook document “instructies zaalhockeymaterialen”): </w:t>
      </w:r>
    </w:p>
    <w:p w:rsidR="00F74C33" w:rsidRPr="005A1D8D" w:rsidRDefault="00F74C33">
      <w:pPr>
        <w:numPr>
          <w:ilvl w:val="0"/>
          <w:numId w:val="12"/>
        </w:numPr>
        <w:tabs>
          <w:tab w:val="left" w:pos="1080"/>
        </w:tabs>
        <w:rPr>
          <w:rFonts w:ascii="Verdana" w:hAnsi="Verdana"/>
          <w:sz w:val="18"/>
          <w:szCs w:val="18"/>
        </w:rPr>
      </w:pPr>
      <w:r w:rsidRPr="005A1D8D">
        <w:rPr>
          <w:rFonts w:ascii="Verdana" w:hAnsi="Verdana"/>
          <w:sz w:val="18"/>
          <w:szCs w:val="18"/>
        </w:rPr>
        <w:t>Extra klok en/of stopwatch(es)</w:t>
      </w:r>
    </w:p>
    <w:p w:rsidR="00F74C33" w:rsidRDefault="00F74C33">
      <w:pPr>
        <w:numPr>
          <w:ilvl w:val="0"/>
          <w:numId w:val="12"/>
        </w:numPr>
        <w:tabs>
          <w:tab w:val="left" w:pos="1080"/>
        </w:tabs>
        <w:rPr>
          <w:rFonts w:ascii="Verdana" w:hAnsi="Verdana"/>
          <w:sz w:val="18"/>
          <w:szCs w:val="18"/>
        </w:rPr>
      </w:pPr>
      <w:r w:rsidRPr="005A1D8D">
        <w:rPr>
          <w:rFonts w:ascii="Verdana" w:hAnsi="Verdana"/>
          <w:sz w:val="18"/>
          <w:szCs w:val="18"/>
        </w:rPr>
        <w:t>Wedstrijdprogramma</w:t>
      </w:r>
    </w:p>
    <w:p w:rsidR="005C055A" w:rsidRDefault="00A65847">
      <w:pPr>
        <w:numPr>
          <w:ilvl w:val="0"/>
          <w:numId w:val="12"/>
        </w:numPr>
        <w:tabs>
          <w:tab w:val="left" w:pos="1080"/>
        </w:tabs>
        <w:rPr>
          <w:rFonts w:ascii="Verdana" w:hAnsi="Verdana"/>
          <w:sz w:val="18"/>
          <w:szCs w:val="18"/>
        </w:rPr>
      </w:pPr>
      <w:r>
        <w:rPr>
          <w:rFonts w:ascii="Verdana" w:hAnsi="Verdana"/>
          <w:sz w:val="18"/>
          <w:szCs w:val="18"/>
        </w:rPr>
        <w:t>Contact- &amp; adresgegevens dienstdoende Arts/doktersdienst, tandarts en dichtstbijzijnde ziekenhuis</w:t>
      </w:r>
    </w:p>
    <w:p w:rsidR="00A65847" w:rsidRPr="005A1D8D" w:rsidRDefault="005C055A">
      <w:pPr>
        <w:numPr>
          <w:ilvl w:val="0"/>
          <w:numId w:val="12"/>
        </w:numPr>
        <w:tabs>
          <w:tab w:val="left" w:pos="1080"/>
        </w:tabs>
        <w:rPr>
          <w:rFonts w:ascii="Verdana" w:hAnsi="Verdana"/>
          <w:sz w:val="18"/>
          <w:szCs w:val="18"/>
        </w:rPr>
      </w:pPr>
      <w:r>
        <w:rPr>
          <w:rFonts w:ascii="Verdana" w:hAnsi="Verdana"/>
          <w:sz w:val="18"/>
          <w:szCs w:val="18"/>
        </w:rPr>
        <w:t xml:space="preserve">Contactgegevens belangrijkste personen vereniging &amp; hal (bv. zaalcommissaris, wedstrijdsecretariaat, halbeheerder) </w:t>
      </w:r>
      <w:r w:rsidR="00A65847">
        <w:rPr>
          <w:rFonts w:ascii="Verdana" w:hAnsi="Verdana"/>
          <w:sz w:val="18"/>
          <w:szCs w:val="18"/>
        </w:rPr>
        <w:t xml:space="preserve"> </w:t>
      </w:r>
    </w:p>
    <w:p w:rsidR="00F74C33" w:rsidRDefault="00F74C33">
      <w:pPr>
        <w:numPr>
          <w:ilvl w:val="0"/>
          <w:numId w:val="12"/>
        </w:numPr>
        <w:tabs>
          <w:tab w:val="left" w:pos="1080"/>
        </w:tabs>
        <w:rPr>
          <w:rFonts w:ascii="Verdana" w:hAnsi="Verdana"/>
          <w:sz w:val="18"/>
          <w:szCs w:val="18"/>
        </w:rPr>
      </w:pPr>
      <w:r w:rsidRPr="005A1D8D">
        <w:rPr>
          <w:rFonts w:ascii="Verdana" w:hAnsi="Verdana"/>
          <w:sz w:val="18"/>
          <w:szCs w:val="18"/>
        </w:rPr>
        <w:t>Materiaal</w:t>
      </w:r>
      <w:r w:rsidR="005C055A">
        <w:rPr>
          <w:rFonts w:ascii="Verdana" w:hAnsi="Verdana"/>
          <w:sz w:val="18"/>
          <w:szCs w:val="18"/>
        </w:rPr>
        <w:t xml:space="preserve"> om netten te herstellen: voldoende (lange) </w:t>
      </w:r>
      <w:r w:rsidR="005C055A" w:rsidRPr="005A1D8D">
        <w:rPr>
          <w:rFonts w:ascii="Verdana" w:hAnsi="Verdana"/>
          <w:sz w:val="18"/>
          <w:szCs w:val="18"/>
        </w:rPr>
        <w:t>tie</w:t>
      </w:r>
      <w:r w:rsidR="005C055A">
        <w:rPr>
          <w:rFonts w:ascii="Verdana" w:hAnsi="Verdana"/>
          <w:sz w:val="18"/>
          <w:szCs w:val="18"/>
        </w:rPr>
        <w:t>-</w:t>
      </w:r>
      <w:r w:rsidR="005C055A" w:rsidRPr="005A1D8D">
        <w:rPr>
          <w:rFonts w:ascii="Verdana" w:hAnsi="Verdana"/>
          <w:sz w:val="18"/>
          <w:szCs w:val="18"/>
        </w:rPr>
        <w:t>wrap</w:t>
      </w:r>
      <w:r w:rsidR="005C055A">
        <w:rPr>
          <w:rFonts w:ascii="Verdana" w:hAnsi="Verdana"/>
          <w:sz w:val="18"/>
          <w:szCs w:val="18"/>
        </w:rPr>
        <w:t>s, duck-tape</w:t>
      </w:r>
      <w:r w:rsidRPr="005A1D8D">
        <w:rPr>
          <w:rFonts w:ascii="Verdana" w:hAnsi="Verdana"/>
          <w:sz w:val="18"/>
          <w:szCs w:val="18"/>
        </w:rPr>
        <w:t xml:space="preserve"> en </w:t>
      </w:r>
      <w:r w:rsidR="005C055A">
        <w:rPr>
          <w:rFonts w:ascii="Verdana" w:hAnsi="Verdana"/>
          <w:sz w:val="18"/>
          <w:szCs w:val="18"/>
        </w:rPr>
        <w:t>bolletje touw</w:t>
      </w:r>
    </w:p>
    <w:p w:rsidR="00A65847" w:rsidRPr="005A1D8D" w:rsidRDefault="00A65847">
      <w:pPr>
        <w:numPr>
          <w:ilvl w:val="0"/>
          <w:numId w:val="12"/>
        </w:numPr>
        <w:tabs>
          <w:tab w:val="left" w:pos="1080"/>
        </w:tabs>
        <w:rPr>
          <w:rFonts w:ascii="Verdana" w:hAnsi="Verdana"/>
          <w:sz w:val="18"/>
          <w:szCs w:val="18"/>
        </w:rPr>
      </w:pPr>
      <w:r>
        <w:rPr>
          <w:rFonts w:ascii="Verdana" w:hAnsi="Verdana"/>
          <w:sz w:val="18"/>
          <w:szCs w:val="18"/>
        </w:rPr>
        <w:t>2 keukenrollen om water/bloed oid op te ruimen</w:t>
      </w:r>
    </w:p>
    <w:p w:rsidR="00F74C33" w:rsidRPr="005A1D8D" w:rsidRDefault="00F74C33">
      <w:pPr>
        <w:numPr>
          <w:ilvl w:val="0"/>
          <w:numId w:val="12"/>
        </w:numPr>
        <w:tabs>
          <w:tab w:val="left" w:pos="1080"/>
        </w:tabs>
        <w:rPr>
          <w:rFonts w:ascii="Verdana" w:hAnsi="Verdana"/>
          <w:sz w:val="18"/>
          <w:szCs w:val="18"/>
        </w:rPr>
      </w:pPr>
      <w:r w:rsidRPr="005A1D8D">
        <w:rPr>
          <w:rFonts w:ascii="Verdana" w:hAnsi="Verdana"/>
          <w:sz w:val="18"/>
          <w:szCs w:val="18"/>
        </w:rPr>
        <w:t>Pennen, potloden en kladblok(ken)</w:t>
      </w:r>
    </w:p>
    <w:p w:rsidR="00A65847" w:rsidRDefault="00A65847">
      <w:pPr>
        <w:numPr>
          <w:ilvl w:val="0"/>
          <w:numId w:val="12"/>
        </w:numPr>
        <w:tabs>
          <w:tab w:val="left" w:pos="1080"/>
        </w:tabs>
        <w:rPr>
          <w:rFonts w:ascii="Verdana" w:hAnsi="Verdana"/>
          <w:sz w:val="18"/>
          <w:szCs w:val="18"/>
        </w:rPr>
      </w:pPr>
      <w:r>
        <w:rPr>
          <w:rFonts w:ascii="Verdana" w:hAnsi="Verdana"/>
          <w:sz w:val="18"/>
          <w:szCs w:val="18"/>
        </w:rPr>
        <w:t xml:space="preserve">Kleine </w:t>
      </w:r>
      <w:r w:rsidRPr="005A1D8D">
        <w:rPr>
          <w:rFonts w:ascii="Verdana" w:hAnsi="Verdana"/>
          <w:sz w:val="18"/>
          <w:szCs w:val="18"/>
        </w:rPr>
        <w:t>EHBO doos (inhoud zie bondsreglement)</w:t>
      </w:r>
    </w:p>
    <w:p w:rsidR="00F74C33" w:rsidRDefault="00F74C33">
      <w:pPr>
        <w:numPr>
          <w:ilvl w:val="0"/>
          <w:numId w:val="12"/>
        </w:numPr>
        <w:tabs>
          <w:tab w:val="left" w:pos="1080"/>
        </w:tabs>
        <w:rPr>
          <w:rFonts w:ascii="Verdana" w:hAnsi="Verdana"/>
          <w:sz w:val="18"/>
          <w:szCs w:val="18"/>
        </w:rPr>
      </w:pPr>
      <w:r w:rsidRPr="005A1D8D">
        <w:rPr>
          <w:rFonts w:ascii="Verdana" w:hAnsi="Verdana"/>
          <w:sz w:val="18"/>
          <w:szCs w:val="18"/>
        </w:rPr>
        <w:t>….</w:t>
      </w:r>
    </w:p>
    <w:p w:rsidR="00A65847" w:rsidRPr="00A65847" w:rsidRDefault="00A65847" w:rsidP="00A65847">
      <w:pPr>
        <w:numPr>
          <w:ilvl w:val="0"/>
          <w:numId w:val="12"/>
        </w:numPr>
        <w:tabs>
          <w:tab w:val="left" w:pos="1080"/>
        </w:tabs>
        <w:rPr>
          <w:rFonts w:ascii="Verdana" w:hAnsi="Verdana"/>
          <w:sz w:val="18"/>
          <w:szCs w:val="18"/>
        </w:rPr>
      </w:pPr>
      <w:r>
        <w:rPr>
          <w:rFonts w:ascii="Verdana" w:hAnsi="Verdana"/>
          <w:sz w:val="18"/>
          <w:szCs w:val="18"/>
        </w:rPr>
        <w:t xml:space="preserve">Advies is om GEEN </w:t>
      </w:r>
      <w:r w:rsidRPr="005A1D8D">
        <w:rPr>
          <w:rFonts w:ascii="Verdana" w:hAnsi="Verdana"/>
          <w:sz w:val="18"/>
          <w:szCs w:val="18"/>
        </w:rPr>
        <w:t>zaalhockeyballen</w:t>
      </w:r>
      <w:r>
        <w:rPr>
          <w:rFonts w:ascii="Verdana" w:hAnsi="Verdana"/>
          <w:sz w:val="18"/>
          <w:szCs w:val="18"/>
        </w:rPr>
        <w:t xml:space="preserve"> in de tas te doen, het eerstgenoemde team moet voor een goede wedstrijdbal zorgen. </w:t>
      </w:r>
    </w:p>
    <w:p w:rsidR="00F74C33" w:rsidRPr="005A1D8D" w:rsidRDefault="00F74C33">
      <w:pPr>
        <w:rPr>
          <w:rFonts w:ascii="Verdana" w:hAnsi="Verdana"/>
          <w:sz w:val="18"/>
          <w:szCs w:val="18"/>
        </w:rPr>
      </w:pPr>
      <w:r w:rsidRPr="005A1D8D">
        <w:rPr>
          <w:rFonts w:ascii="Verdana" w:hAnsi="Verdana"/>
          <w:sz w:val="18"/>
          <w:szCs w:val="18"/>
        </w:rPr>
        <w:t>(Zie ook bonds- en spelreglement en document “instructies zaalhockeymaterialen”)</w:t>
      </w:r>
    </w:p>
    <w:p w:rsidR="00F74C33" w:rsidRPr="00546B29" w:rsidRDefault="00F74C33">
      <w:pPr>
        <w:rPr>
          <w:rFonts w:ascii="Verdana" w:hAnsi="Verdana"/>
        </w:rPr>
      </w:pPr>
    </w:p>
    <w:p w:rsidR="00F74C33" w:rsidRPr="00546B29" w:rsidRDefault="002533C2">
      <w:pPr>
        <w:rPr>
          <w:rFonts w:ascii="Verdana" w:hAnsi="Verdana"/>
          <w:i/>
          <w:sz w:val="24"/>
          <w:szCs w:val="24"/>
        </w:rPr>
      </w:pPr>
      <w:r>
        <w:rPr>
          <w:rFonts w:ascii="Verdana" w:hAnsi="Verdana"/>
          <w:i/>
          <w:sz w:val="24"/>
          <w:szCs w:val="24"/>
        </w:rPr>
        <w:br w:type="page"/>
      </w:r>
      <w:r w:rsidR="00F74C33" w:rsidRPr="00546B29">
        <w:rPr>
          <w:rFonts w:ascii="Verdana" w:hAnsi="Verdana"/>
          <w:i/>
          <w:sz w:val="24"/>
          <w:szCs w:val="24"/>
        </w:rPr>
        <w:t>Keepersuitrusting</w:t>
      </w:r>
    </w:p>
    <w:p w:rsidR="00F74C33" w:rsidRPr="005A1D8D" w:rsidRDefault="00F74C33">
      <w:pPr>
        <w:rPr>
          <w:rFonts w:ascii="Verdana" w:hAnsi="Verdana"/>
          <w:sz w:val="18"/>
          <w:szCs w:val="18"/>
        </w:rPr>
      </w:pPr>
      <w:r w:rsidRPr="005A1D8D">
        <w:rPr>
          <w:rFonts w:ascii="Verdana" w:hAnsi="Verdana"/>
          <w:sz w:val="18"/>
          <w:szCs w:val="18"/>
        </w:rPr>
        <w:t>De ke</w:t>
      </w:r>
      <w:r w:rsidR="005C055A">
        <w:rPr>
          <w:rFonts w:ascii="Verdana" w:hAnsi="Verdana"/>
          <w:sz w:val="18"/>
          <w:szCs w:val="18"/>
        </w:rPr>
        <w:t xml:space="preserve">epers moeten speciale </w:t>
      </w:r>
      <w:r w:rsidRPr="005A1D8D">
        <w:rPr>
          <w:rFonts w:ascii="Verdana" w:hAnsi="Verdana"/>
          <w:sz w:val="18"/>
          <w:szCs w:val="18"/>
        </w:rPr>
        <w:t>legguards krijgen</w:t>
      </w:r>
      <w:r w:rsidR="005C055A">
        <w:rPr>
          <w:rFonts w:ascii="Verdana" w:hAnsi="Verdana"/>
          <w:sz w:val="18"/>
          <w:szCs w:val="18"/>
        </w:rPr>
        <w:t>, de legguards mogen geen schade in de vloer kunnen</w:t>
      </w:r>
      <w:r w:rsidRPr="005A1D8D">
        <w:rPr>
          <w:rFonts w:ascii="Verdana" w:hAnsi="Verdana"/>
          <w:sz w:val="18"/>
          <w:szCs w:val="18"/>
        </w:rPr>
        <w:t xml:space="preserve"> </w:t>
      </w:r>
      <w:r w:rsidR="005C055A">
        <w:rPr>
          <w:rFonts w:ascii="Verdana" w:hAnsi="Verdana"/>
          <w:sz w:val="18"/>
          <w:szCs w:val="18"/>
        </w:rPr>
        <w:t xml:space="preserve">veroorzaken ; </w:t>
      </w:r>
      <w:r w:rsidRPr="005A1D8D">
        <w:rPr>
          <w:rFonts w:ascii="Verdana" w:hAnsi="Verdana"/>
          <w:sz w:val="18"/>
          <w:szCs w:val="18"/>
        </w:rPr>
        <w:t>zonder metalen gespen</w:t>
      </w:r>
      <w:r w:rsidR="005C055A">
        <w:rPr>
          <w:rFonts w:ascii="Verdana" w:hAnsi="Verdana"/>
          <w:sz w:val="18"/>
          <w:szCs w:val="18"/>
        </w:rPr>
        <w:t>. A</w:t>
      </w:r>
      <w:r w:rsidRPr="005A1D8D">
        <w:rPr>
          <w:rFonts w:ascii="Verdana" w:hAnsi="Verdana"/>
          <w:sz w:val="18"/>
          <w:szCs w:val="18"/>
        </w:rPr>
        <w:t>nders wordt de keeper geweigerd (zie ook document “instructies zaalhockeymaterialen”)</w:t>
      </w:r>
      <w:r w:rsidR="005C055A">
        <w:rPr>
          <w:rFonts w:ascii="Verdana" w:hAnsi="Verdana"/>
          <w:sz w:val="18"/>
          <w:szCs w:val="18"/>
        </w:rPr>
        <w:t>. Metalen gespen mogen OOK niet afgeplakt worden.</w:t>
      </w:r>
      <w:r w:rsidRPr="005A1D8D">
        <w:rPr>
          <w:rFonts w:ascii="Verdana" w:hAnsi="Verdana"/>
          <w:sz w:val="18"/>
          <w:szCs w:val="18"/>
        </w:rPr>
        <w:br/>
      </w:r>
    </w:p>
    <w:p w:rsidR="00F74C33" w:rsidRPr="00546B29" w:rsidRDefault="00F74C33">
      <w:pPr>
        <w:rPr>
          <w:rFonts w:ascii="Verdana" w:hAnsi="Verdana"/>
          <w:i/>
          <w:sz w:val="24"/>
          <w:szCs w:val="24"/>
        </w:rPr>
      </w:pPr>
      <w:r w:rsidRPr="00546B29">
        <w:rPr>
          <w:rFonts w:ascii="Verdana" w:hAnsi="Verdana"/>
          <w:i/>
          <w:sz w:val="24"/>
          <w:szCs w:val="24"/>
        </w:rPr>
        <w:t>Instructie verschillende functies</w:t>
      </w:r>
    </w:p>
    <w:p w:rsidR="00F74C33" w:rsidRPr="005A1D8D" w:rsidRDefault="00F74C33">
      <w:pPr>
        <w:rPr>
          <w:rFonts w:ascii="Verdana" w:hAnsi="Verdana"/>
          <w:sz w:val="18"/>
          <w:szCs w:val="18"/>
        </w:rPr>
      </w:pPr>
      <w:r w:rsidRPr="005A1D8D">
        <w:rPr>
          <w:rFonts w:ascii="Verdana" w:hAnsi="Verdana"/>
          <w:sz w:val="18"/>
          <w:szCs w:val="18"/>
        </w:rPr>
        <w:t>Voor alle functies is er een apart document met instructies beschikbaar:</w:t>
      </w:r>
    </w:p>
    <w:p w:rsidR="00F74C33" w:rsidRPr="005A1D8D" w:rsidRDefault="005C055A">
      <w:pPr>
        <w:numPr>
          <w:ilvl w:val="0"/>
          <w:numId w:val="6"/>
        </w:numPr>
        <w:tabs>
          <w:tab w:val="left" w:pos="1080"/>
        </w:tabs>
        <w:rPr>
          <w:rFonts w:ascii="Verdana" w:hAnsi="Verdana"/>
          <w:sz w:val="18"/>
          <w:szCs w:val="18"/>
        </w:rPr>
      </w:pPr>
      <w:r>
        <w:rPr>
          <w:rFonts w:ascii="Verdana" w:hAnsi="Verdana"/>
          <w:sz w:val="18"/>
          <w:szCs w:val="18"/>
        </w:rPr>
        <w:t>Vereniging</w:t>
      </w:r>
      <w:r w:rsidR="00F74C33" w:rsidRPr="005A1D8D">
        <w:rPr>
          <w:rFonts w:ascii="Verdana" w:hAnsi="Verdana"/>
          <w:sz w:val="18"/>
          <w:szCs w:val="18"/>
        </w:rPr>
        <w:t xml:space="preserve"> &amp; wedstrijdsecretariaat (dit document)</w:t>
      </w:r>
    </w:p>
    <w:p w:rsidR="00F74C33" w:rsidRPr="005A1D8D" w:rsidRDefault="00F74C33">
      <w:pPr>
        <w:numPr>
          <w:ilvl w:val="0"/>
          <w:numId w:val="6"/>
        </w:numPr>
        <w:tabs>
          <w:tab w:val="left" w:pos="1080"/>
        </w:tabs>
        <w:rPr>
          <w:rFonts w:ascii="Verdana" w:hAnsi="Verdana"/>
          <w:sz w:val="18"/>
          <w:szCs w:val="18"/>
        </w:rPr>
      </w:pPr>
      <w:r w:rsidRPr="005A1D8D">
        <w:rPr>
          <w:rFonts w:ascii="Verdana" w:hAnsi="Verdana"/>
          <w:sz w:val="18"/>
          <w:szCs w:val="18"/>
        </w:rPr>
        <w:t>Aanvoerders &amp; teambegeleiders</w:t>
      </w:r>
    </w:p>
    <w:p w:rsidR="00F74C33" w:rsidRDefault="00F74C33">
      <w:pPr>
        <w:numPr>
          <w:ilvl w:val="0"/>
          <w:numId w:val="6"/>
        </w:numPr>
        <w:tabs>
          <w:tab w:val="left" w:pos="1080"/>
        </w:tabs>
        <w:rPr>
          <w:rFonts w:ascii="Verdana" w:hAnsi="Verdana"/>
          <w:sz w:val="18"/>
          <w:szCs w:val="18"/>
        </w:rPr>
      </w:pPr>
      <w:r w:rsidRPr="005A1D8D">
        <w:rPr>
          <w:rFonts w:ascii="Verdana" w:hAnsi="Verdana"/>
          <w:sz w:val="18"/>
          <w:szCs w:val="18"/>
        </w:rPr>
        <w:t>Scheidsrechters</w:t>
      </w:r>
      <w:r w:rsidR="005C055A">
        <w:rPr>
          <w:rFonts w:ascii="Verdana" w:hAnsi="Verdana"/>
          <w:sz w:val="18"/>
          <w:szCs w:val="18"/>
        </w:rPr>
        <w:t xml:space="preserve"> &amp; wedstrijdtafel</w:t>
      </w:r>
    </w:p>
    <w:p w:rsidR="005C055A" w:rsidRDefault="005C055A">
      <w:pPr>
        <w:numPr>
          <w:ilvl w:val="0"/>
          <w:numId w:val="6"/>
        </w:numPr>
        <w:tabs>
          <w:tab w:val="left" w:pos="1080"/>
        </w:tabs>
        <w:rPr>
          <w:rFonts w:ascii="Verdana" w:hAnsi="Verdana"/>
          <w:sz w:val="18"/>
          <w:szCs w:val="18"/>
        </w:rPr>
      </w:pPr>
      <w:r>
        <w:rPr>
          <w:rFonts w:ascii="Verdana" w:hAnsi="Verdana"/>
          <w:sz w:val="18"/>
          <w:szCs w:val="18"/>
        </w:rPr>
        <w:t>Zaaldienst</w:t>
      </w:r>
    </w:p>
    <w:p w:rsidR="003A0C1B" w:rsidRPr="005A1D8D" w:rsidRDefault="003A0C1B" w:rsidP="003A0C1B">
      <w:pPr>
        <w:tabs>
          <w:tab w:val="left" w:pos="1080"/>
        </w:tabs>
        <w:rPr>
          <w:rFonts w:ascii="Verdana" w:hAnsi="Verdana"/>
          <w:sz w:val="18"/>
          <w:szCs w:val="18"/>
        </w:rPr>
      </w:pPr>
      <w:r>
        <w:rPr>
          <w:rFonts w:ascii="Verdana" w:hAnsi="Verdana"/>
          <w:sz w:val="18"/>
          <w:szCs w:val="18"/>
        </w:rPr>
        <w:t xml:space="preserve">Op de website zijn er ook instructie filmpjes te vinden voor deze functies zie </w:t>
      </w:r>
      <w:hyperlink r:id="rId16" w:history="1">
        <w:r w:rsidRPr="00546B29">
          <w:rPr>
            <w:rStyle w:val="Hyperlink"/>
            <w:rFonts w:ascii="Verdana" w:hAnsi="Verdana"/>
            <w:sz w:val="18"/>
            <w:szCs w:val="18"/>
          </w:rPr>
          <w:t>Districsinfo &gt; Zaal</w:t>
        </w:r>
      </w:hyperlink>
      <w:r>
        <w:rPr>
          <w:rFonts w:ascii="Verdana" w:hAnsi="Verdana"/>
          <w:sz w:val="18"/>
          <w:szCs w:val="18"/>
        </w:rPr>
        <w:t xml:space="preserve"> .</w:t>
      </w:r>
      <w:r>
        <w:rPr>
          <w:rFonts w:ascii="Verdana" w:hAnsi="Verdana"/>
          <w:sz w:val="18"/>
          <w:szCs w:val="18"/>
        </w:rPr>
        <w:br/>
      </w:r>
    </w:p>
    <w:p w:rsidR="00F74C33" w:rsidRPr="005A1D8D" w:rsidRDefault="00F74C33">
      <w:pPr>
        <w:rPr>
          <w:rFonts w:ascii="Verdana" w:hAnsi="Verdana"/>
          <w:sz w:val="18"/>
          <w:szCs w:val="18"/>
        </w:rPr>
      </w:pPr>
      <w:r w:rsidRPr="005A1D8D">
        <w:rPr>
          <w:rFonts w:ascii="Verdana" w:hAnsi="Verdana"/>
          <w:sz w:val="18"/>
          <w:szCs w:val="18"/>
        </w:rPr>
        <w:t xml:space="preserve">Verder zijn er een aantal algemene documenten voor Materialen, Jongste jeugd en </w:t>
      </w:r>
      <w:r w:rsidR="003A0C1B">
        <w:rPr>
          <w:rFonts w:ascii="Verdana" w:hAnsi="Verdana"/>
          <w:sz w:val="18"/>
          <w:szCs w:val="18"/>
        </w:rPr>
        <w:t>DWF</w:t>
      </w:r>
      <w:r w:rsidRPr="005A1D8D">
        <w:rPr>
          <w:rFonts w:ascii="Verdana" w:hAnsi="Verdana"/>
          <w:sz w:val="18"/>
          <w:szCs w:val="18"/>
        </w:rPr>
        <w:t>.</w:t>
      </w:r>
    </w:p>
    <w:p w:rsidR="00F74C33" w:rsidRPr="005A1D8D" w:rsidRDefault="00F74C33">
      <w:pPr>
        <w:rPr>
          <w:rFonts w:ascii="Verdana" w:hAnsi="Verdana"/>
          <w:sz w:val="18"/>
          <w:szCs w:val="18"/>
        </w:rPr>
      </w:pPr>
      <w:r w:rsidRPr="005A1D8D">
        <w:rPr>
          <w:rFonts w:ascii="Verdana" w:hAnsi="Verdana"/>
          <w:sz w:val="18"/>
          <w:szCs w:val="18"/>
        </w:rPr>
        <w:t>Zorg voor tijdige publicatie van het zaalprogramma en indeling binnen de vereniging.</w:t>
      </w:r>
      <w:r w:rsidRPr="005A1D8D">
        <w:rPr>
          <w:rFonts w:ascii="Verdana" w:hAnsi="Verdana"/>
          <w:sz w:val="18"/>
          <w:szCs w:val="18"/>
        </w:rPr>
        <w:br/>
      </w:r>
    </w:p>
    <w:p w:rsidR="00F74C33" w:rsidRPr="00C57EFB" w:rsidRDefault="00C57EFB" w:rsidP="00C57EFB">
      <w:pPr>
        <w:tabs>
          <w:tab w:val="left" w:pos="0"/>
        </w:tabs>
        <w:ind w:left="720" w:hanging="720"/>
        <w:rPr>
          <w:rFonts w:ascii="Verdana" w:hAnsi="Verdana"/>
          <w:b/>
          <w:sz w:val="24"/>
          <w:szCs w:val="24"/>
          <w:shd w:val="clear" w:color="auto" w:fill="FFFF00"/>
        </w:rPr>
      </w:pPr>
      <w:r>
        <w:rPr>
          <w:rFonts w:ascii="Verdana" w:hAnsi="Verdana"/>
          <w:b/>
          <w:sz w:val="24"/>
          <w:szCs w:val="24"/>
          <w:shd w:val="clear" w:color="auto" w:fill="FFFF00"/>
        </w:rPr>
        <w:br w:type="page"/>
      </w:r>
      <w:r w:rsidR="00F74C33" w:rsidRPr="00C57EFB">
        <w:rPr>
          <w:rFonts w:ascii="Verdana" w:hAnsi="Verdana"/>
          <w:b/>
          <w:sz w:val="24"/>
          <w:szCs w:val="24"/>
          <w:shd w:val="clear" w:color="auto" w:fill="FFFF00"/>
        </w:rPr>
        <w:t xml:space="preserve">Tijdens de zaalcompetitie </w:t>
      </w:r>
    </w:p>
    <w:p w:rsidR="00F74C33" w:rsidRPr="00546B29" w:rsidRDefault="00F74C33">
      <w:pPr>
        <w:rPr>
          <w:rFonts w:ascii="Verdana" w:hAnsi="Verdana"/>
          <w:color w:val="FF0000"/>
        </w:rPr>
      </w:pPr>
    </w:p>
    <w:p w:rsidR="00F74C33" w:rsidRPr="00546B29" w:rsidRDefault="00F74C33">
      <w:pPr>
        <w:rPr>
          <w:rFonts w:ascii="Verdana" w:hAnsi="Verdana"/>
          <w:i/>
          <w:sz w:val="24"/>
          <w:szCs w:val="24"/>
        </w:rPr>
      </w:pPr>
      <w:r w:rsidRPr="00546B29">
        <w:rPr>
          <w:rFonts w:ascii="Verdana" w:hAnsi="Verdana"/>
          <w:i/>
          <w:sz w:val="24"/>
          <w:szCs w:val="24"/>
        </w:rPr>
        <w:t>Wedstrijd op veld en tegelijk in zaal</w:t>
      </w:r>
    </w:p>
    <w:p w:rsidR="00F74C33" w:rsidRPr="00703A7D" w:rsidRDefault="00F74C33">
      <w:pPr>
        <w:rPr>
          <w:rFonts w:ascii="Verdana" w:hAnsi="Verdana"/>
          <w:sz w:val="18"/>
          <w:szCs w:val="18"/>
        </w:rPr>
      </w:pPr>
      <w:r w:rsidRPr="00703A7D">
        <w:rPr>
          <w:rFonts w:ascii="Verdana" w:hAnsi="Verdana"/>
          <w:sz w:val="18"/>
          <w:szCs w:val="18"/>
        </w:rPr>
        <w:t xml:space="preserve">Voor alle teams, die op districtsniveau spelen, geldt dat in de periode </w:t>
      </w:r>
      <w:r w:rsidR="005C055A">
        <w:rPr>
          <w:rFonts w:ascii="Verdana" w:hAnsi="Verdana"/>
          <w:b/>
          <w:sz w:val="18"/>
          <w:szCs w:val="18"/>
        </w:rPr>
        <w:t>1</w:t>
      </w:r>
      <w:r w:rsidR="00703A7D" w:rsidRPr="00703A7D">
        <w:rPr>
          <w:rFonts w:ascii="Verdana" w:hAnsi="Verdana"/>
          <w:b/>
          <w:sz w:val="18"/>
          <w:szCs w:val="18"/>
          <w:vertAlign w:val="superscript"/>
        </w:rPr>
        <w:t>e</w:t>
      </w:r>
      <w:r w:rsidR="00703A7D">
        <w:rPr>
          <w:rFonts w:ascii="Verdana" w:hAnsi="Verdana"/>
          <w:b/>
          <w:sz w:val="18"/>
          <w:szCs w:val="18"/>
        </w:rPr>
        <w:t xml:space="preserve"> weekeinde</w:t>
      </w:r>
      <w:r w:rsidRPr="00703A7D">
        <w:rPr>
          <w:rFonts w:ascii="Verdana" w:hAnsi="Verdana"/>
          <w:b/>
          <w:sz w:val="18"/>
          <w:szCs w:val="18"/>
        </w:rPr>
        <w:t xml:space="preserve"> december tot</w:t>
      </w:r>
      <w:r w:rsidR="00703A7D">
        <w:rPr>
          <w:rFonts w:ascii="Verdana" w:hAnsi="Verdana"/>
          <w:b/>
          <w:sz w:val="18"/>
          <w:szCs w:val="18"/>
        </w:rPr>
        <w:t xml:space="preserve"> en met </w:t>
      </w:r>
      <w:r w:rsidR="005C055A">
        <w:rPr>
          <w:rFonts w:ascii="Verdana" w:hAnsi="Verdana"/>
          <w:b/>
          <w:sz w:val="18"/>
          <w:szCs w:val="18"/>
        </w:rPr>
        <w:t xml:space="preserve">het </w:t>
      </w:r>
      <w:r w:rsidR="005C055A" w:rsidRPr="00703A7D">
        <w:rPr>
          <w:rFonts w:ascii="Verdana" w:hAnsi="Verdana"/>
          <w:b/>
          <w:sz w:val="18"/>
          <w:szCs w:val="18"/>
        </w:rPr>
        <w:t>laatste</w:t>
      </w:r>
      <w:r w:rsidR="005C055A">
        <w:rPr>
          <w:rFonts w:ascii="Verdana" w:hAnsi="Verdana"/>
          <w:b/>
          <w:sz w:val="18"/>
          <w:szCs w:val="18"/>
        </w:rPr>
        <w:t xml:space="preserve"> </w:t>
      </w:r>
      <w:r w:rsidR="00703A7D">
        <w:rPr>
          <w:rFonts w:ascii="Verdana" w:hAnsi="Verdana"/>
          <w:b/>
          <w:sz w:val="18"/>
          <w:szCs w:val="18"/>
        </w:rPr>
        <w:t>weekeinde van</w:t>
      </w:r>
      <w:r w:rsidRPr="00703A7D">
        <w:rPr>
          <w:rFonts w:ascii="Verdana" w:hAnsi="Verdana"/>
          <w:b/>
          <w:sz w:val="18"/>
          <w:szCs w:val="18"/>
        </w:rPr>
        <w:t xml:space="preserve"> </w:t>
      </w:r>
      <w:r w:rsidR="005C055A">
        <w:rPr>
          <w:rFonts w:ascii="Verdana" w:hAnsi="Verdana"/>
          <w:b/>
          <w:sz w:val="18"/>
          <w:szCs w:val="18"/>
        </w:rPr>
        <w:t xml:space="preserve">februari </w:t>
      </w:r>
      <w:r w:rsidRPr="00703A7D">
        <w:rPr>
          <w:rFonts w:ascii="Verdana" w:hAnsi="Verdana"/>
          <w:sz w:val="18"/>
          <w:szCs w:val="18"/>
        </w:rPr>
        <w:t>zaalhockeyverplichtingen voor</w:t>
      </w:r>
      <w:r w:rsidRPr="00703A7D">
        <w:rPr>
          <w:rFonts w:ascii="Verdana" w:hAnsi="Verdana"/>
          <w:sz w:val="18"/>
          <w:szCs w:val="18"/>
        </w:rPr>
        <w:softHyphen/>
        <w:t>rang hebben op veldhockeyverplich</w:t>
      </w:r>
      <w:r w:rsidRPr="00703A7D">
        <w:rPr>
          <w:rFonts w:ascii="Verdana" w:hAnsi="Verdana"/>
          <w:sz w:val="18"/>
          <w:szCs w:val="18"/>
        </w:rPr>
        <w:softHyphen/>
        <w:t>tingen.</w:t>
      </w:r>
      <w:r w:rsidR="00703A7D">
        <w:rPr>
          <w:rFonts w:ascii="Verdana" w:hAnsi="Verdana"/>
          <w:sz w:val="18"/>
          <w:szCs w:val="18"/>
        </w:rPr>
        <w:t xml:space="preserve"> </w:t>
      </w:r>
      <w:r w:rsidR="00703A7D">
        <w:rPr>
          <w:rFonts w:ascii="Verdana" w:hAnsi="Verdana"/>
          <w:sz w:val="18"/>
          <w:szCs w:val="18"/>
        </w:rPr>
        <w:br/>
      </w:r>
      <w:r w:rsidRPr="00703A7D">
        <w:rPr>
          <w:rFonts w:ascii="Verdana" w:hAnsi="Verdana"/>
          <w:sz w:val="18"/>
          <w:szCs w:val="18"/>
        </w:rPr>
        <w:t>D</w:t>
      </w:r>
      <w:r w:rsidR="00703A7D">
        <w:rPr>
          <w:rFonts w:ascii="Verdana" w:hAnsi="Verdana"/>
          <w:sz w:val="18"/>
          <w:szCs w:val="18"/>
        </w:rPr>
        <w:t xml:space="preserve">e voorrang zaal boven veld </w:t>
      </w:r>
      <w:r w:rsidRPr="00703A7D">
        <w:rPr>
          <w:rFonts w:ascii="Verdana" w:hAnsi="Verdana"/>
          <w:sz w:val="18"/>
          <w:szCs w:val="18"/>
        </w:rPr>
        <w:t>geldt niet alleen voor spelers maar ook voor begelei</w:t>
      </w:r>
      <w:r w:rsidRPr="00703A7D">
        <w:rPr>
          <w:rFonts w:ascii="Verdana" w:hAnsi="Verdana"/>
          <w:sz w:val="18"/>
          <w:szCs w:val="18"/>
        </w:rPr>
        <w:softHyphen/>
        <w:t xml:space="preserve">ding, etc. Is er naar mening van de vereniging een knelpunt dan kan de veldwedstrijd in overleg met </w:t>
      </w:r>
      <w:r w:rsidR="005C055A" w:rsidRPr="00703A7D">
        <w:rPr>
          <w:rFonts w:ascii="Verdana" w:hAnsi="Verdana"/>
          <w:sz w:val="18"/>
          <w:szCs w:val="18"/>
        </w:rPr>
        <w:t>districtskantoor</w:t>
      </w:r>
      <w:r w:rsidRPr="00703A7D">
        <w:rPr>
          <w:rFonts w:ascii="Verdana" w:hAnsi="Verdana"/>
          <w:sz w:val="18"/>
          <w:szCs w:val="18"/>
        </w:rPr>
        <w:t xml:space="preserve"> worden verschoven naar een andere datum.</w:t>
      </w:r>
      <w:r w:rsidR="00703A7D">
        <w:rPr>
          <w:rFonts w:ascii="Verdana" w:hAnsi="Verdana"/>
          <w:sz w:val="18"/>
          <w:szCs w:val="18"/>
        </w:rPr>
        <w:t xml:space="preserve"> </w:t>
      </w:r>
      <w:r w:rsidR="00703A7D">
        <w:rPr>
          <w:rFonts w:ascii="Verdana" w:hAnsi="Verdana"/>
          <w:sz w:val="18"/>
          <w:szCs w:val="18"/>
        </w:rPr>
        <w:br/>
        <w:t xml:space="preserve">Als er problemen zijn met teams in de bondscompetitie (Senioren </w:t>
      </w:r>
      <w:r w:rsidR="005C055A">
        <w:rPr>
          <w:rFonts w:ascii="Verdana" w:hAnsi="Verdana"/>
          <w:sz w:val="18"/>
          <w:szCs w:val="18"/>
        </w:rPr>
        <w:t>standaardteams</w:t>
      </w:r>
      <w:r w:rsidR="00703A7D">
        <w:rPr>
          <w:rFonts w:ascii="Verdana" w:hAnsi="Verdana"/>
          <w:sz w:val="18"/>
          <w:szCs w:val="18"/>
        </w:rPr>
        <w:t>, Landelijke A</w:t>
      </w:r>
      <w:r w:rsidR="005C055A">
        <w:rPr>
          <w:rFonts w:ascii="Verdana" w:hAnsi="Verdana"/>
          <w:sz w:val="18"/>
          <w:szCs w:val="18"/>
        </w:rPr>
        <w:t>-</w:t>
      </w:r>
      <w:r w:rsidR="00703A7D">
        <w:rPr>
          <w:rFonts w:ascii="Verdana" w:hAnsi="Verdana"/>
          <w:sz w:val="18"/>
          <w:szCs w:val="18"/>
        </w:rPr>
        <w:t xml:space="preserve"> en </w:t>
      </w:r>
      <w:r w:rsidR="005C055A">
        <w:rPr>
          <w:rFonts w:ascii="Verdana" w:hAnsi="Verdana"/>
          <w:sz w:val="18"/>
          <w:szCs w:val="18"/>
        </w:rPr>
        <w:t>B-competitie</w:t>
      </w:r>
      <w:r w:rsidR="00703A7D">
        <w:rPr>
          <w:rFonts w:ascii="Verdana" w:hAnsi="Verdana"/>
          <w:sz w:val="18"/>
          <w:szCs w:val="18"/>
        </w:rPr>
        <w:t xml:space="preserve">) dan bij problemen tijdig contact opnemen met de competitieleider zaalhockey en/of het bondsbureau. </w:t>
      </w:r>
      <w:r w:rsidR="00703A7D">
        <w:rPr>
          <w:rFonts w:ascii="Verdana" w:hAnsi="Verdana"/>
          <w:sz w:val="18"/>
          <w:szCs w:val="18"/>
        </w:rPr>
        <w:br/>
      </w:r>
      <w:r w:rsidRPr="00703A7D">
        <w:rPr>
          <w:rFonts w:ascii="Verdana" w:hAnsi="Verdana"/>
          <w:sz w:val="18"/>
          <w:szCs w:val="18"/>
        </w:rPr>
        <w:t xml:space="preserve">Signaleer daarom in alle gevallen de knelpunten zo vroeg mogelijk doch </w:t>
      </w:r>
      <w:r w:rsidRPr="00703A7D">
        <w:rPr>
          <w:rFonts w:ascii="Verdana" w:hAnsi="Verdana"/>
          <w:b/>
          <w:sz w:val="18"/>
          <w:szCs w:val="18"/>
        </w:rPr>
        <w:t xml:space="preserve">uiterlijk de maandag voorafgaand </w:t>
      </w:r>
      <w:r w:rsidRPr="00703A7D">
        <w:rPr>
          <w:rFonts w:ascii="Verdana" w:hAnsi="Verdana"/>
          <w:sz w:val="18"/>
          <w:szCs w:val="18"/>
        </w:rPr>
        <w:t xml:space="preserve">aan het weekeinde met het knelpunt. Daarna wordt het niet opkomen vanwege overlap zowel voor de veld- als de zaalcompetitie beschouwd als een overtreding en zullen conform het bondsreglement maatregelen worden genomen (boete + punten in mindering). </w:t>
      </w:r>
      <w:r w:rsidRPr="00703A7D">
        <w:rPr>
          <w:rFonts w:ascii="Verdana" w:hAnsi="Verdana"/>
          <w:sz w:val="18"/>
          <w:szCs w:val="18"/>
        </w:rPr>
        <w:br/>
      </w:r>
    </w:p>
    <w:p w:rsidR="00F74C33" w:rsidRPr="00703A7D" w:rsidRDefault="00F74C33">
      <w:pPr>
        <w:rPr>
          <w:rFonts w:ascii="Verdana" w:hAnsi="Verdana"/>
          <w:sz w:val="18"/>
          <w:szCs w:val="18"/>
        </w:rPr>
      </w:pPr>
      <w:r w:rsidRPr="00703A7D">
        <w:rPr>
          <w:rFonts w:ascii="Verdana" w:hAnsi="Verdana"/>
          <w:sz w:val="18"/>
          <w:szCs w:val="18"/>
        </w:rPr>
        <w:t xml:space="preserve">Indien er sprake is van een knelpunt, dan moeten de volgende acties – ruim van </w:t>
      </w:r>
      <w:r w:rsidR="007F0D7E" w:rsidRPr="00703A7D">
        <w:rPr>
          <w:rFonts w:ascii="Verdana" w:hAnsi="Verdana"/>
          <w:sz w:val="18"/>
          <w:szCs w:val="18"/>
        </w:rPr>
        <w:t>tevoren</w:t>
      </w:r>
      <w:r w:rsidRPr="00703A7D">
        <w:rPr>
          <w:rFonts w:ascii="Verdana" w:hAnsi="Verdana"/>
          <w:sz w:val="18"/>
          <w:szCs w:val="18"/>
        </w:rPr>
        <w:t xml:space="preserve"> (uiterlijk de maandag voorafgaand aan het weekend met het knelpunt) - worden uitgevoerd: </w:t>
      </w:r>
    </w:p>
    <w:p w:rsidR="00F74C33" w:rsidRPr="00703A7D" w:rsidRDefault="00F74C33">
      <w:pPr>
        <w:numPr>
          <w:ilvl w:val="0"/>
          <w:numId w:val="7"/>
        </w:numPr>
        <w:tabs>
          <w:tab w:val="left" w:pos="1080"/>
        </w:tabs>
        <w:rPr>
          <w:rFonts w:ascii="Verdana" w:hAnsi="Verdana"/>
          <w:sz w:val="18"/>
          <w:szCs w:val="18"/>
        </w:rPr>
      </w:pPr>
      <w:r w:rsidRPr="00703A7D">
        <w:rPr>
          <w:rFonts w:ascii="Verdana" w:hAnsi="Verdana"/>
          <w:sz w:val="18"/>
          <w:szCs w:val="18"/>
        </w:rPr>
        <w:t>Melding bij/overleg met competitieleiding veld en zaal (districtskantoor</w:t>
      </w:r>
      <w:r w:rsidR="00703A7D">
        <w:rPr>
          <w:rFonts w:ascii="Verdana" w:hAnsi="Verdana"/>
          <w:sz w:val="18"/>
          <w:szCs w:val="18"/>
        </w:rPr>
        <w:t>/bondsbureau</w:t>
      </w:r>
      <w:r w:rsidRPr="00703A7D">
        <w:rPr>
          <w:rFonts w:ascii="Verdana" w:hAnsi="Verdana"/>
          <w:sz w:val="18"/>
          <w:szCs w:val="18"/>
        </w:rPr>
        <w:t xml:space="preserve"> en commissie zaalhockey Noord)</w:t>
      </w:r>
    </w:p>
    <w:p w:rsidR="00F74C33" w:rsidRPr="00703A7D" w:rsidRDefault="00F74C33">
      <w:pPr>
        <w:rPr>
          <w:rFonts w:ascii="Verdana" w:hAnsi="Verdana"/>
          <w:sz w:val="18"/>
          <w:szCs w:val="18"/>
        </w:rPr>
      </w:pPr>
      <w:r w:rsidRPr="00703A7D">
        <w:rPr>
          <w:rFonts w:ascii="Verdana" w:hAnsi="Verdana"/>
          <w:sz w:val="18"/>
          <w:szCs w:val="18"/>
        </w:rPr>
        <w:t>Als verschuiving geaccepteerd wordt moeten de volgende acties ondernomen worden:</w:t>
      </w:r>
    </w:p>
    <w:p w:rsidR="00F74C33" w:rsidRPr="00703A7D" w:rsidRDefault="00F74C33">
      <w:pPr>
        <w:numPr>
          <w:ilvl w:val="0"/>
          <w:numId w:val="7"/>
        </w:numPr>
        <w:tabs>
          <w:tab w:val="left" w:pos="1080"/>
        </w:tabs>
        <w:rPr>
          <w:rFonts w:ascii="Verdana" w:hAnsi="Verdana"/>
          <w:sz w:val="18"/>
          <w:szCs w:val="18"/>
        </w:rPr>
      </w:pPr>
      <w:r w:rsidRPr="00703A7D">
        <w:rPr>
          <w:rFonts w:ascii="Verdana" w:hAnsi="Verdana"/>
          <w:sz w:val="18"/>
          <w:szCs w:val="18"/>
        </w:rPr>
        <w:t xml:space="preserve">Afzeggen van tegenstander + eventueel afspraken maken om de wedstrijd op een ander moment in te halen </w:t>
      </w:r>
    </w:p>
    <w:p w:rsidR="00F74C33" w:rsidRPr="00703A7D" w:rsidRDefault="00F74C33">
      <w:pPr>
        <w:numPr>
          <w:ilvl w:val="0"/>
          <w:numId w:val="5"/>
        </w:numPr>
        <w:tabs>
          <w:tab w:val="left" w:pos="1080"/>
        </w:tabs>
        <w:rPr>
          <w:rFonts w:ascii="Verdana" w:hAnsi="Verdana"/>
          <w:sz w:val="18"/>
          <w:szCs w:val="18"/>
        </w:rPr>
      </w:pPr>
      <w:r w:rsidRPr="00703A7D">
        <w:rPr>
          <w:rFonts w:ascii="Verdana" w:hAnsi="Verdana"/>
          <w:sz w:val="18"/>
          <w:szCs w:val="18"/>
        </w:rPr>
        <w:t>Afzeggen scheidsrechters</w:t>
      </w:r>
    </w:p>
    <w:p w:rsidR="00F74C33" w:rsidRPr="00703A7D" w:rsidRDefault="00F74C33">
      <w:pPr>
        <w:numPr>
          <w:ilvl w:val="0"/>
          <w:numId w:val="5"/>
        </w:numPr>
        <w:tabs>
          <w:tab w:val="left" w:pos="1080"/>
        </w:tabs>
        <w:rPr>
          <w:rFonts w:ascii="Verdana" w:hAnsi="Verdana"/>
          <w:sz w:val="18"/>
          <w:szCs w:val="18"/>
        </w:rPr>
      </w:pPr>
      <w:r w:rsidRPr="00703A7D">
        <w:rPr>
          <w:rFonts w:ascii="Verdana" w:hAnsi="Verdana"/>
          <w:sz w:val="18"/>
          <w:szCs w:val="18"/>
        </w:rPr>
        <w:t>Informeren andere belanghebbenden.</w:t>
      </w:r>
    </w:p>
    <w:p w:rsidR="00F74C33" w:rsidRPr="00703A7D" w:rsidRDefault="00F74C33">
      <w:pPr>
        <w:rPr>
          <w:rFonts w:ascii="Verdana" w:hAnsi="Verdana"/>
          <w:sz w:val="18"/>
          <w:szCs w:val="18"/>
        </w:rPr>
      </w:pPr>
      <w:r w:rsidRPr="00703A7D">
        <w:rPr>
          <w:rFonts w:ascii="Verdana" w:hAnsi="Verdana"/>
          <w:sz w:val="18"/>
          <w:szCs w:val="18"/>
        </w:rPr>
        <w:br/>
        <w:t>Een speler die voor een ander team veldhockey speelt dan waarvoor hij bij zaalhockey uitkomt, kan echter niet verlangen dat de veldvereniging hiermee rekening houdt.</w:t>
      </w:r>
    </w:p>
    <w:p w:rsidR="00F74C33" w:rsidRPr="00703A7D" w:rsidRDefault="00F74C33">
      <w:pPr>
        <w:rPr>
          <w:rFonts w:ascii="Verdana" w:hAnsi="Verdana"/>
          <w:b/>
          <w:sz w:val="18"/>
          <w:szCs w:val="18"/>
        </w:rPr>
      </w:pPr>
    </w:p>
    <w:p w:rsidR="00F74C33" w:rsidRPr="00546B29" w:rsidRDefault="00F74C33">
      <w:pPr>
        <w:rPr>
          <w:rFonts w:ascii="Verdana" w:hAnsi="Verdana"/>
          <w:i/>
          <w:sz w:val="24"/>
          <w:szCs w:val="24"/>
        </w:rPr>
      </w:pPr>
      <w:r w:rsidRPr="00546B29">
        <w:rPr>
          <w:rFonts w:ascii="Verdana" w:hAnsi="Verdana"/>
          <w:i/>
          <w:sz w:val="24"/>
          <w:szCs w:val="24"/>
        </w:rPr>
        <w:t>Als een team niet kan of wil spelen</w:t>
      </w:r>
    </w:p>
    <w:p w:rsidR="00F74C33" w:rsidRPr="00C57EFB" w:rsidRDefault="00F74C33">
      <w:pPr>
        <w:ind w:right="-284"/>
        <w:rPr>
          <w:rFonts w:ascii="Verdana" w:hAnsi="Verdana"/>
          <w:sz w:val="18"/>
          <w:szCs w:val="18"/>
        </w:rPr>
      </w:pPr>
      <w:r w:rsidRPr="00C57EFB">
        <w:rPr>
          <w:rFonts w:ascii="Verdana" w:hAnsi="Verdana"/>
          <w:sz w:val="18"/>
          <w:szCs w:val="18"/>
        </w:rPr>
        <w:t>Als een team niet kan of wil spelen om wat voor reden dan ook dan moet in een zo vroeg mogelijk stadium de volgende acties worden ondernomen:</w:t>
      </w:r>
    </w:p>
    <w:p w:rsidR="00F74C33" w:rsidRPr="00C57EFB" w:rsidRDefault="00F74C33">
      <w:pPr>
        <w:numPr>
          <w:ilvl w:val="0"/>
          <w:numId w:val="11"/>
        </w:numPr>
        <w:tabs>
          <w:tab w:val="left" w:pos="1080"/>
        </w:tabs>
        <w:ind w:right="-284"/>
        <w:rPr>
          <w:rFonts w:ascii="Verdana" w:hAnsi="Verdana"/>
          <w:sz w:val="18"/>
          <w:szCs w:val="18"/>
        </w:rPr>
      </w:pPr>
      <w:r w:rsidRPr="00C57EFB">
        <w:rPr>
          <w:rFonts w:ascii="Verdana" w:hAnsi="Verdana"/>
          <w:sz w:val="18"/>
          <w:szCs w:val="18"/>
        </w:rPr>
        <w:t xml:space="preserve">Melden bij de tegenstander(s)  </w:t>
      </w:r>
      <w:r w:rsidRPr="00C57EFB">
        <w:rPr>
          <w:rFonts w:ascii="Verdana" w:hAnsi="Verdana"/>
          <w:i/>
          <w:sz w:val="18"/>
          <w:szCs w:val="18"/>
        </w:rPr>
        <w:t>=&gt; door vereniging die niet opkomt</w:t>
      </w:r>
      <w:r w:rsidRPr="00C57EFB">
        <w:rPr>
          <w:rFonts w:ascii="Verdana" w:hAnsi="Verdana"/>
          <w:sz w:val="18"/>
          <w:szCs w:val="18"/>
        </w:rPr>
        <w:t xml:space="preserve"> </w:t>
      </w:r>
    </w:p>
    <w:p w:rsidR="00F74C33" w:rsidRPr="00C57EFB" w:rsidRDefault="00F74C33">
      <w:pPr>
        <w:numPr>
          <w:ilvl w:val="0"/>
          <w:numId w:val="11"/>
        </w:numPr>
        <w:tabs>
          <w:tab w:val="left" w:pos="1080"/>
        </w:tabs>
        <w:ind w:right="-284"/>
        <w:rPr>
          <w:rFonts w:ascii="Verdana" w:hAnsi="Verdana"/>
          <w:sz w:val="18"/>
          <w:szCs w:val="18"/>
        </w:rPr>
      </w:pPr>
      <w:r w:rsidRPr="00C57EFB">
        <w:rPr>
          <w:rFonts w:ascii="Verdana" w:hAnsi="Verdana"/>
          <w:sz w:val="18"/>
          <w:szCs w:val="18"/>
        </w:rPr>
        <w:t xml:space="preserve">Melden bij de zaalcontactpersoon van de organiserende vereniging </w:t>
      </w:r>
      <w:r w:rsidRPr="00C57EFB">
        <w:rPr>
          <w:rFonts w:ascii="Verdana" w:hAnsi="Verdana"/>
          <w:i/>
          <w:sz w:val="18"/>
          <w:szCs w:val="18"/>
        </w:rPr>
        <w:t>=&gt; door vereniging die niet opkomt</w:t>
      </w:r>
      <w:r w:rsidRPr="00C57EFB">
        <w:rPr>
          <w:rFonts w:ascii="Verdana" w:hAnsi="Verdana"/>
          <w:sz w:val="18"/>
          <w:szCs w:val="18"/>
        </w:rPr>
        <w:t xml:space="preserve"> </w:t>
      </w:r>
    </w:p>
    <w:p w:rsidR="007F0D7E" w:rsidRPr="007F0D7E" w:rsidRDefault="00F74C33">
      <w:pPr>
        <w:numPr>
          <w:ilvl w:val="0"/>
          <w:numId w:val="11"/>
        </w:numPr>
        <w:tabs>
          <w:tab w:val="left" w:pos="1080"/>
        </w:tabs>
        <w:ind w:right="-284"/>
        <w:rPr>
          <w:rFonts w:ascii="Verdana" w:hAnsi="Verdana"/>
          <w:sz w:val="18"/>
          <w:szCs w:val="18"/>
        </w:rPr>
      </w:pPr>
      <w:r w:rsidRPr="00C57EFB">
        <w:rPr>
          <w:rFonts w:ascii="Verdana" w:hAnsi="Verdana"/>
          <w:sz w:val="18"/>
          <w:szCs w:val="18"/>
        </w:rPr>
        <w:t>Melden bij de commissie zaalhockey Noord met opgaaf van reden</w:t>
      </w:r>
      <w:r w:rsidR="007F0D7E">
        <w:rPr>
          <w:rFonts w:ascii="Verdana" w:hAnsi="Verdana"/>
          <w:sz w:val="18"/>
          <w:szCs w:val="18"/>
        </w:rPr>
        <w:t xml:space="preserve"> via afgelastingsformulier </w:t>
      </w:r>
      <w:r w:rsidRPr="00C57EFB">
        <w:rPr>
          <w:rFonts w:ascii="Verdana" w:hAnsi="Verdana"/>
          <w:i/>
          <w:sz w:val="18"/>
          <w:szCs w:val="18"/>
        </w:rPr>
        <w:t>=&gt; door vereniging die niet opkomt</w:t>
      </w:r>
    </w:p>
    <w:p w:rsidR="00F74C33" w:rsidRPr="00C57EFB" w:rsidRDefault="00F74C33">
      <w:pPr>
        <w:ind w:right="-284"/>
        <w:rPr>
          <w:rFonts w:ascii="Verdana" w:hAnsi="Verdana"/>
          <w:sz w:val="18"/>
          <w:szCs w:val="18"/>
        </w:rPr>
      </w:pPr>
    </w:p>
    <w:p w:rsidR="00F74C33" w:rsidRPr="00C57EFB" w:rsidRDefault="00F74C33">
      <w:pPr>
        <w:numPr>
          <w:ilvl w:val="0"/>
          <w:numId w:val="9"/>
        </w:numPr>
        <w:tabs>
          <w:tab w:val="left" w:pos="1080"/>
        </w:tabs>
        <w:ind w:right="-284"/>
        <w:rPr>
          <w:rFonts w:ascii="Verdana" w:hAnsi="Verdana"/>
          <w:i/>
          <w:sz w:val="18"/>
          <w:szCs w:val="18"/>
        </w:rPr>
      </w:pPr>
      <w:r w:rsidRPr="00C57EFB">
        <w:rPr>
          <w:rFonts w:ascii="Verdana" w:hAnsi="Verdana"/>
          <w:sz w:val="18"/>
          <w:szCs w:val="18"/>
        </w:rPr>
        <w:t xml:space="preserve">Afmelden betreffende scheidsrechters indien nodig  </w:t>
      </w:r>
      <w:r w:rsidRPr="00C57EFB">
        <w:rPr>
          <w:rFonts w:ascii="Verdana" w:hAnsi="Verdana"/>
          <w:i/>
          <w:sz w:val="18"/>
          <w:szCs w:val="18"/>
        </w:rPr>
        <w:t>=&gt; door organiserende vereniging</w:t>
      </w:r>
    </w:p>
    <w:p w:rsidR="00F74C33" w:rsidRPr="00C57EFB" w:rsidRDefault="00F74C33">
      <w:pPr>
        <w:numPr>
          <w:ilvl w:val="0"/>
          <w:numId w:val="9"/>
        </w:numPr>
        <w:tabs>
          <w:tab w:val="left" w:pos="1080"/>
        </w:tabs>
        <w:ind w:right="-284"/>
        <w:rPr>
          <w:rFonts w:ascii="Verdana" w:hAnsi="Verdana"/>
          <w:i/>
          <w:sz w:val="18"/>
          <w:szCs w:val="18"/>
        </w:rPr>
      </w:pPr>
      <w:r w:rsidRPr="00C57EFB">
        <w:rPr>
          <w:rFonts w:ascii="Verdana" w:hAnsi="Verdana"/>
          <w:sz w:val="18"/>
          <w:szCs w:val="18"/>
        </w:rPr>
        <w:t xml:space="preserve">Melden bij halbeheerder indien nodig </w:t>
      </w:r>
      <w:r w:rsidRPr="00C57EFB">
        <w:rPr>
          <w:rFonts w:ascii="Verdana" w:hAnsi="Verdana"/>
          <w:i/>
          <w:sz w:val="18"/>
          <w:szCs w:val="18"/>
        </w:rPr>
        <w:t>=&gt; door organiserende vereniging</w:t>
      </w:r>
    </w:p>
    <w:p w:rsidR="00F74C33" w:rsidRPr="00C57EFB" w:rsidRDefault="00F74C33">
      <w:pPr>
        <w:numPr>
          <w:ilvl w:val="0"/>
          <w:numId w:val="9"/>
        </w:numPr>
        <w:tabs>
          <w:tab w:val="left" w:pos="1080"/>
        </w:tabs>
        <w:ind w:right="-284"/>
        <w:rPr>
          <w:rFonts w:ascii="Verdana" w:hAnsi="Verdana"/>
          <w:i/>
          <w:sz w:val="18"/>
          <w:szCs w:val="18"/>
        </w:rPr>
      </w:pPr>
      <w:r w:rsidRPr="00C57EFB">
        <w:rPr>
          <w:rFonts w:ascii="Verdana" w:hAnsi="Verdana"/>
          <w:sz w:val="18"/>
          <w:szCs w:val="18"/>
        </w:rPr>
        <w:t xml:space="preserve">Melden bij andere belanghebbenden </w:t>
      </w:r>
      <w:r w:rsidRPr="00C57EFB">
        <w:rPr>
          <w:rFonts w:ascii="Verdana" w:hAnsi="Verdana"/>
          <w:i/>
          <w:sz w:val="18"/>
          <w:szCs w:val="18"/>
        </w:rPr>
        <w:t>=&gt; door organiserende vereniging</w:t>
      </w:r>
    </w:p>
    <w:p w:rsidR="00F74C33" w:rsidRPr="00C57EFB" w:rsidRDefault="00F74C33">
      <w:pPr>
        <w:numPr>
          <w:ilvl w:val="0"/>
          <w:numId w:val="9"/>
        </w:numPr>
        <w:tabs>
          <w:tab w:val="left" w:pos="1080"/>
        </w:tabs>
        <w:ind w:right="-284"/>
        <w:rPr>
          <w:rFonts w:ascii="Verdana" w:hAnsi="Verdana"/>
          <w:i/>
          <w:sz w:val="18"/>
          <w:szCs w:val="18"/>
        </w:rPr>
      </w:pPr>
      <w:r w:rsidRPr="00C57EFB">
        <w:rPr>
          <w:rFonts w:ascii="Verdana" w:hAnsi="Verdana"/>
          <w:sz w:val="18"/>
          <w:szCs w:val="18"/>
        </w:rPr>
        <w:t xml:space="preserve">Invullen van de </w:t>
      </w:r>
      <w:r w:rsidR="007F0D7E">
        <w:rPr>
          <w:rFonts w:ascii="Verdana" w:hAnsi="Verdana"/>
          <w:sz w:val="18"/>
          <w:szCs w:val="18"/>
        </w:rPr>
        <w:t>afgelastings</w:t>
      </w:r>
      <w:r w:rsidRPr="00C57EFB">
        <w:rPr>
          <w:rFonts w:ascii="Verdana" w:hAnsi="Verdana"/>
          <w:sz w:val="18"/>
          <w:szCs w:val="18"/>
        </w:rPr>
        <w:t xml:space="preserve">formulier(en) van de niet gespeelde wedstrijd </w:t>
      </w:r>
      <w:r w:rsidRPr="00C57EFB">
        <w:rPr>
          <w:rFonts w:ascii="Verdana" w:hAnsi="Verdana"/>
          <w:i/>
          <w:sz w:val="18"/>
          <w:szCs w:val="18"/>
        </w:rPr>
        <w:t>=&gt; door organiserende vereniging</w:t>
      </w:r>
    </w:p>
    <w:p w:rsidR="00F74C33" w:rsidRDefault="00F74C33">
      <w:pPr>
        <w:ind w:right="-284"/>
        <w:rPr>
          <w:rFonts w:ascii="Verdana" w:hAnsi="Verdana"/>
          <w:sz w:val="18"/>
          <w:szCs w:val="18"/>
        </w:rPr>
      </w:pPr>
      <w:r w:rsidRPr="00C57EFB">
        <w:rPr>
          <w:rFonts w:ascii="Verdana" w:hAnsi="Verdana"/>
          <w:sz w:val="18"/>
          <w:szCs w:val="18"/>
        </w:rPr>
        <w:t>Noot: deze procedure is ook van toepassing als bv. de hal onbespeelbaar is (lekkage, brand).</w:t>
      </w:r>
    </w:p>
    <w:p w:rsidR="00556F18" w:rsidRDefault="00556F18">
      <w:pPr>
        <w:ind w:right="-284"/>
        <w:rPr>
          <w:rFonts w:ascii="Verdana" w:hAnsi="Verdana"/>
          <w:sz w:val="18"/>
          <w:szCs w:val="18"/>
        </w:rPr>
      </w:pPr>
    </w:p>
    <w:p w:rsidR="00556F18" w:rsidRPr="00C57EFB" w:rsidRDefault="00556F18">
      <w:pPr>
        <w:ind w:right="-284"/>
        <w:rPr>
          <w:rFonts w:ascii="Verdana" w:hAnsi="Verdana"/>
          <w:sz w:val="18"/>
          <w:szCs w:val="18"/>
        </w:rPr>
      </w:pPr>
      <w:r>
        <w:rPr>
          <w:rFonts w:ascii="Verdana" w:hAnsi="Verdana"/>
          <w:sz w:val="18"/>
          <w:szCs w:val="18"/>
        </w:rPr>
        <w:t xml:space="preserve">Als een team ten onrechte geen </w:t>
      </w:r>
      <w:r w:rsidR="007F0D7E">
        <w:rPr>
          <w:rFonts w:ascii="Verdana" w:hAnsi="Verdana"/>
          <w:sz w:val="18"/>
          <w:szCs w:val="18"/>
        </w:rPr>
        <w:t>scheidsrechter heeft</w:t>
      </w:r>
      <w:r>
        <w:rPr>
          <w:rFonts w:ascii="Verdana" w:hAnsi="Verdana"/>
          <w:sz w:val="18"/>
          <w:szCs w:val="18"/>
        </w:rPr>
        <w:t xml:space="preserve"> meegenomen en niet wil fluiten dan wordt het team beschouwd als niet te zijn opgekomen!</w:t>
      </w:r>
    </w:p>
    <w:p w:rsidR="00F74C33" w:rsidRPr="00C57EFB" w:rsidRDefault="00F74C33">
      <w:pPr>
        <w:ind w:right="-284"/>
        <w:rPr>
          <w:rFonts w:ascii="Verdana" w:hAnsi="Verdana"/>
          <w:sz w:val="18"/>
          <w:szCs w:val="18"/>
        </w:rPr>
      </w:pPr>
    </w:p>
    <w:p w:rsidR="00F74C33" w:rsidRPr="00C57EFB" w:rsidRDefault="00F74C33">
      <w:pPr>
        <w:ind w:right="-284"/>
        <w:rPr>
          <w:rFonts w:ascii="Verdana" w:hAnsi="Verdana"/>
          <w:sz w:val="18"/>
          <w:szCs w:val="18"/>
        </w:rPr>
      </w:pPr>
      <w:r w:rsidRPr="00C57EFB">
        <w:rPr>
          <w:rFonts w:ascii="Verdana" w:hAnsi="Verdana"/>
          <w:i/>
          <w:sz w:val="18"/>
          <w:szCs w:val="18"/>
        </w:rPr>
        <w:t>Wedstrijdformulier</w:t>
      </w:r>
      <w:r w:rsidR="003A0C1B">
        <w:rPr>
          <w:rFonts w:ascii="Verdana" w:hAnsi="Verdana"/>
          <w:i/>
          <w:sz w:val="18"/>
          <w:szCs w:val="18"/>
        </w:rPr>
        <w:t xml:space="preserve"> (DWF)</w:t>
      </w:r>
      <w:r w:rsidRPr="00C57EFB">
        <w:rPr>
          <w:rFonts w:ascii="Verdana" w:hAnsi="Verdana"/>
          <w:i/>
          <w:sz w:val="18"/>
          <w:szCs w:val="18"/>
        </w:rPr>
        <w:t xml:space="preserve"> van niet gespeelde wedstrijd</w:t>
      </w:r>
      <w:r w:rsidRPr="00C57EFB">
        <w:rPr>
          <w:rFonts w:ascii="Verdana" w:hAnsi="Verdana"/>
          <w:i/>
          <w:sz w:val="18"/>
          <w:szCs w:val="18"/>
        </w:rPr>
        <w:br/>
      </w:r>
      <w:r w:rsidR="009D5E9C" w:rsidRPr="00C57EFB">
        <w:rPr>
          <w:rFonts w:ascii="Verdana" w:hAnsi="Verdana"/>
          <w:sz w:val="18"/>
          <w:szCs w:val="18"/>
        </w:rPr>
        <w:t xml:space="preserve">Als een wedstrijd niet gespeeld wordt of gestaakt wordt moet er een afgelastingsformulier per email worden gestuurd naar de commissie zaalhockey tenzij er sprake is van een centrale afgelasting. Voor een niet gespeelde wedstrijd hoeft dan geen wedstrijdformulier meer ingezonden te worden. </w:t>
      </w:r>
      <w:r w:rsidRPr="00C57EFB">
        <w:rPr>
          <w:rFonts w:ascii="Verdana" w:hAnsi="Verdana"/>
          <w:i/>
          <w:sz w:val="18"/>
          <w:szCs w:val="18"/>
        </w:rPr>
        <w:br/>
      </w:r>
      <w:r w:rsidR="009D5E9C" w:rsidRPr="00C57EFB">
        <w:rPr>
          <w:rFonts w:ascii="Verdana" w:hAnsi="Verdana"/>
          <w:sz w:val="18"/>
          <w:szCs w:val="18"/>
        </w:rPr>
        <w:t xml:space="preserve">Bij een gestaakte </w:t>
      </w:r>
      <w:r w:rsidR="007F0D7E" w:rsidRPr="00C57EFB">
        <w:rPr>
          <w:rFonts w:ascii="Verdana" w:hAnsi="Verdana"/>
          <w:sz w:val="18"/>
          <w:szCs w:val="18"/>
        </w:rPr>
        <w:t xml:space="preserve">wedstrijd </w:t>
      </w:r>
      <w:r w:rsidR="007F0D7E">
        <w:rPr>
          <w:rFonts w:ascii="Verdana" w:hAnsi="Verdana"/>
          <w:sz w:val="18"/>
          <w:szCs w:val="18"/>
        </w:rPr>
        <w:t>of</w:t>
      </w:r>
      <w:r w:rsidR="003A0C1B">
        <w:rPr>
          <w:rFonts w:ascii="Verdana" w:hAnsi="Verdana"/>
          <w:sz w:val="18"/>
          <w:szCs w:val="18"/>
        </w:rPr>
        <w:t xml:space="preserve"> bij niet opkomen van een team </w:t>
      </w:r>
      <w:r w:rsidR="009D5E9C" w:rsidRPr="00C57EFB">
        <w:rPr>
          <w:rFonts w:ascii="Verdana" w:hAnsi="Verdana"/>
          <w:sz w:val="18"/>
          <w:szCs w:val="18"/>
        </w:rPr>
        <w:t xml:space="preserve">wel graag </w:t>
      </w:r>
      <w:r w:rsidRPr="00C57EFB">
        <w:rPr>
          <w:rFonts w:ascii="Verdana" w:hAnsi="Verdana"/>
          <w:sz w:val="18"/>
          <w:szCs w:val="18"/>
        </w:rPr>
        <w:t xml:space="preserve">het </w:t>
      </w:r>
      <w:r w:rsidR="003A0C1B">
        <w:rPr>
          <w:rFonts w:ascii="Verdana" w:hAnsi="Verdana"/>
          <w:sz w:val="18"/>
          <w:szCs w:val="18"/>
        </w:rPr>
        <w:t>DWF</w:t>
      </w:r>
      <w:r w:rsidRPr="00C57EFB">
        <w:rPr>
          <w:rFonts w:ascii="Verdana" w:hAnsi="Verdana"/>
          <w:sz w:val="18"/>
          <w:szCs w:val="18"/>
        </w:rPr>
        <w:t xml:space="preserve"> </w:t>
      </w:r>
      <w:r w:rsidR="009D5E9C" w:rsidRPr="00C57EFB">
        <w:rPr>
          <w:rFonts w:ascii="Verdana" w:hAnsi="Verdana"/>
          <w:sz w:val="18"/>
          <w:szCs w:val="18"/>
        </w:rPr>
        <w:t>normaal invullen met de reden van staken en de stand op het moment van staken.</w:t>
      </w:r>
      <w:r w:rsidRPr="00C57EFB">
        <w:rPr>
          <w:rFonts w:ascii="Verdana" w:hAnsi="Verdana"/>
          <w:sz w:val="18"/>
          <w:szCs w:val="18"/>
        </w:rPr>
        <w:t xml:space="preserve"> </w:t>
      </w:r>
    </w:p>
    <w:p w:rsidR="00F74C33" w:rsidRPr="00C57EFB" w:rsidRDefault="00F74C33">
      <w:pPr>
        <w:ind w:right="-284"/>
        <w:rPr>
          <w:rFonts w:ascii="Verdana" w:hAnsi="Verdana"/>
          <w:sz w:val="18"/>
          <w:szCs w:val="18"/>
        </w:rPr>
      </w:pPr>
    </w:p>
    <w:p w:rsidR="00F74C33" w:rsidRPr="00C57EFB" w:rsidRDefault="00F74C33">
      <w:pPr>
        <w:ind w:right="-284"/>
        <w:rPr>
          <w:rFonts w:ascii="Verdana" w:hAnsi="Verdana"/>
          <w:i/>
          <w:sz w:val="18"/>
          <w:szCs w:val="18"/>
        </w:rPr>
      </w:pPr>
      <w:r w:rsidRPr="00C57EFB">
        <w:rPr>
          <w:rFonts w:ascii="Verdana" w:hAnsi="Verdana"/>
          <w:i/>
          <w:sz w:val="18"/>
          <w:szCs w:val="18"/>
        </w:rPr>
        <w:t xml:space="preserve">Consequenties </w:t>
      </w:r>
    </w:p>
    <w:p w:rsidR="00F74C33" w:rsidRPr="00C57EFB" w:rsidRDefault="00F74C33">
      <w:pPr>
        <w:ind w:right="-284"/>
        <w:rPr>
          <w:rFonts w:ascii="Verdana" w:hAnsi="Verdana"/>
          <w:sz w:val="18"/>
          <w:szCs w:val="18"/>
        </w:rPr>
      </w:pPr>
      <w:r w:rsidRPr="00C57EFB">
        <w:rPr>
          <w:rFonts w:ascii="Verdana" w:hAnsi="Verdana"/>
          <w:sz w:val="18"/>
          <w:szCs w:val="18"/>
        </w:rPr>
        <w:t xml:space="preserve">De wedstrijd wordt in principe niet opnieuw vastgesteld. Conform het bondsregelement wordt een boete opgelegd, punten in mindering gebracht en wordt een vervangende uitslag (normaal 5 – 0 verlies) bepaald. </w:t>
      </w:r>
      <w:r w:rsidRPr="00C57EFB">
        <w:rPr>
          <w:rFonts w:ascii="Verdana" w:hAnsi="Verdana"/>
          <w:sz w:val="18"/>
          <w:szCs w:val="18"/>
        </w:rPr>
        <w:br/>
        <w:t xml:space="preserve">Als er sprake is van bijzondere omstandigheden (bv. Slechte weersomstandigheden, zie hieronder) dan kan hiervan afgeweken worden. </w:t>
      </w:r>
      <w:r w:rsidRPr="00C57EFB">
        <w:rPr>
          <w:rFonts w:ascii="Verdana" w:hAnsi="Verdana"/>
          <w:sz w:val="18"/>
          <w:szCs w:val="18"/>
        </w:rPr>
        <w:br/>
      </w:r>
    </w:p>
    <w:p w:rsidR="00F74C33" w:rsidRPr="00C57EFB" w:rsidRDefault="00556F18">
      <w:pPr>
        <w:ind w:right="-284"/>
        <w:rPr>
          <w:rFonts w:ascii="Verdana" w:hAnsi="Verdana"/>
          <w:i/>
          <w:sz w:val="18"/>
          <w:szCs w:val="18"/>
        </w:rPr>
      </w:pPr>
      <w:r>
        <w:rPr>
          <w:rFonts w:ascii="Verdana" w:hAnsi="Verdana"/>
          <w:i/>
          <w:sz w:val="18"/>
          <w:szCs w:val="18"/>
        </w:rPr>
        <w:br w:type="page"/>
      </w:r>
      <w:r w:rsidR="00F74C33" w:rsidRPr="00C57EFB">
        <w:rPr>
          <w:rFonts w:ascii="Verdana" w:hAnsi="Verdana"/>
          <w:i/>
          <w:sz w:val="18"/>
          <w:szCs w:val="18"/>
        </w:rPr>
        <w:t xml:space="preserve">Slechte weersomstandigheden </w:t>
      </w:r>
    </w:p>
    <w:p w:rsidR="00F74C33" w:rsidRPr="00C57EFB" w:rsidRDefault="00F74C33">
      <w:pPr>
        <w:ind w:right="-284"/>
        <w:rPr>
          <w:rFonts w:ascii="Verdana" w:hAnsi="Verdana"/>
          <w:sz w:val="18"/>
          <w:szCs w:val="18"/>
        </w:rPr>
      </w:pPr>
      <w:r w:rsidRPr="00C57EFB">
        <w:rPr>
          <w:rFonts w:ascii="Verdana" w:hAnsi="Verdana"/>
          <w:sz w:val="18"/>
          <w:szCs w:val="18"/>
        </w:rPr>
        <w:t>Als door de feitelijke omstandigheden naar het oordeel van de rijders onverantwoord is om te rijden dan kan dat als bijzondere omstandigheid gelden. Het afzeggen van wedstrijden op basis van weersvoorspellingen op donderdag of vrijdag is niet acceptabel. Als de situatie op de speeldag goed is dan wordt de wedstrijd als niet opgekomen beschouwd.</w:t>
      </w:r>
      <w:r w:rsidRPr="00C57EFB">
        <w:rPr>
          <w:rFonts w:ascii="Verdana" w:hAnsi="Verdana"/>
          <w:sz w:val="18"/>
          <w:szCs w:val="18"/>
        </w:rPr>
        <w:br/>
        <w:t>De zaalhockeycommissie bepaalt of de niet gespeelde wed</w:t>
      </w:r>
      <w:r w:rsidRPr="00C57EFB">
        <w:rPr>
          <w:rFonts w:ascii="Verdana" w:hAnsi="Verdana"/>
          <w:sz w:val="18"/>
          <w:szCs w:val="18"/>
        </w:rPr>
        <w:softHyphen/>
        <w:t>strijd(en) worden kunnen of moeten worden ingehaald</w:t>
      </w:r>
      <w:r w:rsidR="007F0D7E">
        <w:rPr>
          <w:rFonts w:ascii="Verdana" w:hAnsi="Verdana"/>
          <w:sz w:val="18"/>
          <w:szCs w:val="18"/>
        </w:rPr>
        <w:t xml:space="preserve">, in de regel zal dat niet het geval zijn. </w:t>
      </w:r>
      <w:r w:rsidR="007F0D7E">
        <w:rPr>
          <w:rFonts w:ascii="Verdana" w:hAnsi="Verdana"/>
          <w:sz w:val="18"/>
          <w:szCs w:val="18"/>
        </w:rPr>
        <w:br/>
      </w:r>
      <w:r w:rsidRPr="00C57EFB">
        <w:rPr>
          <w:rFonts w:ascii="Verdana" w:hAnsi="Verdana"/>
          <w:sz w:val="18"/>
          <w:szCs w:val="18"/>
        </w:rPr>
        <w:br/>
        <w:t>Als uitzon</w:t>
      </w:r>
      <w:r w:rsidRPr="00C57EFB">
        <w:rPr>
          <w:rFonts w:ascii="Verdana" w:hAnsi="Verdana"/>
          <w:sz w:val="18"/>
          <w:szCs w:val="18"/>
        </w:rPr>
        <w:softHyphen/>
        <w:t>derlijke omstandigheid zullen onder meer door de commissie in aanmerking worden genomen die weersomstandigheden waarbij het openbaar vervoer haar diensten niet kan uitvoe</w:t>
      </w:r>
      <w:r w:rsidRPr="00C57EFB">
        <w:rPr>
          <w:rFonts w:ascii="Verdana" w:hAnsi="Verdana"/>
          <w:sz w:val="18"/>
          <w:szCs w:val="18"/>
        </w:rPr>
        <w:softHyphen/>
        <w:t xml:space="preserve">ren. </w:t>
      </w:r>
    </w:p>
    <w:p w:rsidR="00F74C33" w:rsidRPr="00C57EFB" w:rsidRDefault="00F74C33">
      <w:pPr>
        <w:rPr>
          <w:rFonts w:ascii="Verdana" w:hAnsi="Verdana"/>
          <w:sz w:val="18"/>
          <w:szCs w:val="18"/>
        </w:rPr>
      </w:pPr>
      <w:r w:rsidRPr="00C57EFB">
        <w:rPr>
          <w:rFonts w:ascii="Verdana" w:hAnsi="Verdana"/>
          <w:sz w:val="18"/>
          <w:szCs w:val="18"/>
        </w:rPr>
        <w:t xml:space="preserve">Slecht weer meldingen op de radio of televisie zijn op zich geen reden niet op te komen. </w:t>
      </w:r>
      <w:r w:rsidR="007F0D7E">
        <w:rPr>
          <w:rFonts w:ascii="Verdana" w:hAnsi="Verdana"/>
          <w:sz w:val="18"/>
          <w:szCs w:val="18"/>
        </w:rPr>
        <w:t>Allen als de meldingen specifiek voor de Noord- en Oost regio gelden dan worden die meegewogen.</w:t>
      </w:r>
      <w:r w:rsidRPr="00C57EFB">
        <w:rPr>
          <w:rFonts w:ascii="Verdana" w:hAnsi="Verdana"/>
          <w:sz w:val="18"/>
          <w:szCs w:val="18"/>
        </w:rPr>
        <w:br/>
        <w:t xml:space="preserve">Meldingen van stormsituaties zijn vrijwel nooit van dien aard dat er </w:t>
      </w:r>
      <w:r w:rsidR="007F0D7E">
        <w:rPr>
          <w:rFonts w:ascii="Verdana" w:hAnsi="Verdana"/>
          <w:sz w:val="18"/>
          <w:szCs w:val="18"/>
        </w:rPr>
        <w:t xml:space="preserve">geen zaalhockey gespeeld </w:t>
      </w:r>
      <w:r w:rsidRPr="00C57EFB">
        <w:rPr>
          <w:rFonts w:ascii="Verdana" w:hAnsi="Verdana"/>
          <w:sz w:val="18"/>
          <w:szCs w:val="18"/>
        </w:rPr>
        <w:t>kan worden.</w:t>
      </w:r>
    </w:p>
    <w:p w:rsidR="00F74C33" w:rsidRPr="00C57EFB" w:rsidRDefault="00F74C33">
      <w:pPr>
        <w:rPr>
          <w:rFonts w:ascii="Verdana" w:hAnsi="Verdana"/>
          <w:sz w:val="18"/>
          <w:szCs w:val="18"/>
        </w:rPr>
      </w:pPr>
    </w:p>
    <w:p w:rsidR="00F74C33" w:rsidRPr="00C57EFB" w:rsidRDefault="00F74C33">
      <w:pPr>
        <w:rPr>
          <w:rFonts w:ascii="Verdana" w:hAnsi="Verdana"/>
          <w:i/>
          <w:iCs/>
          <w:sz w:val="18"/>
          <w:szCs w:val="18"/>
        </w:rPr>
      </w:pPr>
      <w:r w:rsidRPr="00C57EFB">
        <w:rPr>
          <w:rFonts w:ascii="Verdana" w:hAnsi="Verdana"/>
          <w:i/>
          <w:iCs/>
          <w:sz w:val="18"/>
          <w:szCs w:val="18"/>
        </w:rPr>
        <w:t>Centrale afgelasting.</w:t>
      </w:r>
    </w:p>
    <w:p w:rsidR="00F74C33" w:rsidRPr="00C57EFB" w:rsidRDefault="00F74C33">
      <w:pPr>
        <w:rPr>
          <w:rFonts w:ascii="Verdana" w:hAnsi="Verdana"/>
          <w:sz w:val="18"/>
          <w:szCs w:val="18"/>
        </w:rPr>
      </w:pPr>
      <w:r w:rsidRPr="00C57EFB">
        <w:rPr>
          <w:rFonts w:ascii="Verdana" w:hAnsi="Verdana"/>
          <w:sz w:val="18"/>
          <w:szCs w:val="18"/>
        </w:rPr>
        <w:t xml:space="preserve">Indien besloten wordt tot centrale afgelasting </w:t>
      </w:r>
      <w:r w:rsidR="00C57EFB">
        <w:rPr>
          <w:rFonts w:ascii="Verdana" w:hAnsi="Verdana"/>
          <w:sz w:val="18"/>
          <w:szCs w:val="18"/>
        </w:rPr>
        <w:t xml:space="preserve">op landelijk of districtsniveau </w:t>
      </w:r>
      <w:r w:rsidRPr="00C57EFB">
        <w:rPr>
          <w:rFonts w:ascii="Verdana" w:hAnsi="Verdana"/>
          <w:sz w:val="18"/>
          <w:szCs w:val="18"/>
        </w:rPr>
        <w:t>wordt dit op de volgende manieren kenbaar gemaakt:</w:t>
      </w:r>
    </w:p>
    <w:p w:rsidR="00F74C33" w:rsidRPr="00C57EFB" w:rsidRDefault="00F74C33">
      <w:pPr>
        <w:numPr>
          <w:ilvl w:val="0"/>
          <w:numId w:val="13"/>
        </w:numPr>
        <w:rPr>
          <w:rFonts w:ascii="Verdana" w:hAnsi="Verdana"/>
          <w:sz w:val="18"/>
          <w:szCs w:val="18"/>
        </w:rPr>
      </w:pPr>
      <w:r w:rsidRPr="00C57EFB">
        <w:rPr>
          <w:rFonts w:ascii="Verdana" w:hAnsi="Verdana"/>
          <w:sz w:val="18"/>
          <w:szCs w:val="18"/>
        </w:rPr>
        <w:t>meld</w:t>
      </w:r>
      <w:r w:rsidR="00C57EFB">
        <w:rPr>
          <w:rFonts w:ascii="Verdana" w:hAnsi="Verdana"/>
          <w:sz w:val="18"/>
          <w:szCs w:val="18"/>
        </w:rPr>
        <w:t>edel</w:t>
      </w:r>
      <w:r w:rsidRPr="00C57EFB">
        <w:rPr>
          <w:rFonts w:ascii="Verdana" w:hAnsi="Verdana"/>
          <w:sz w:val="18"/>
          <w:szCs w:val="18"/>
        </w:rPr>
        <w:t>ing</w:t>
      </w:r>
      <w:r w:rsidR="00C57EFB">
        <w:rPr>
          <w:rFonts w:ascii="Verdana" w:hAnsi="Verdana"/>
          <w:sz w:val="18"/>
          <w:szCs w:val="18"/>
        </w:rPr>
        <w:t>/status</w:t>
      </w:r>
      <w:r w:rsidRPr="00C57EFB">
        <w:rPr>
          <w:rFonts w:ascii="Verdana" w:hAnsi="Verdana"/>
          <w:sz w:val="18"/>
          <w:szCs w:val="18"/>
        </w:rPr>
        <w:t xml:space="preserve"> op de site van de KNHB</w:t>
      </w:r>
      <w:r w:rsidR="00C57EFB">
        <w:rPr>
          <w:rFonts w:ascii="Verdana" w:hAnsi="Verdana"/>
          <w:sz w:val="18"/>
          <w:szCs w:val="18"/>
        </w:rPr>
        <w:t xml:space="preserve"> – </w:t>
      </w:r>
      <w:hyperlink r:id="rId17" w:history="1">
        <w:r w:rsidR="00C57EFB" w:rsidRPr="00C57EFB">
          <w:rPr>
            <w:rStyle w:val="Hyperlink"/>
            <w:rFonts w:ascii="Verdana" w:hAnsi="Verdana"/>
            <w:sz w:val="18"/>
            <w:szCs w:val="18"/>
          </w:rPr>
          <w:t>afgelasting zaalhockey</w:t>
        </w:r>
      </w:hyperlink>
    </w:p>
    <w:p w:rsidR="00F74C33" w:rsidRPr="00C57EFB" w:rsidRDefault="007F0D7E">
      <w:pPr>
        <w:numPr>
          <w:ilvl w:val="0"/>
          <w:numId w:val="13"/>
        </w:numPr>
        <w:rPr>
          <w:rFonts w:ascii="Verdana" w:hAnsi="Verdana"/>
          <w:sz w:val="18"/>
          <w:szCs w:val="18"/>
        </w:rPr>
      </w:pPr>
      <w:r>
        <w:rPr>
          <w:rFonts w:ascii="Verdana" w:hAnsi="Verdana"/>
          <w:sz w:val="18"/>
          <w:szCs w:val="18"/>
        </w:rPr>
        <w:t xml:space="preserve">twitter bericht op </w:t>
      </w:r>
      <w:hyperlink r:id="rId18" w:history="1">
        <w:r>
          <w:rPr>
            <w:rStyle w:val="Hyperlink"/>
            <w:rFonts w:ascii="Arial" w:hAnsi="Arial" w:cs="Arial"/>
            <w:color w:val="66757F"/>
            <w:sz w:val="18"/>
            <w:szCs w:val="18"/>
            <w:shd w:val="clear" w:color="auto" w:fill="FFFFFF"/>
          </w:rPr>
          <w:t>@</w:t>
        </w:r>
        <w:r>
          <w:rPr>
            <w:rStyle w:val="u-linkcomplex-target"/>
            <w:rFonts w:ascii="Arial" w:hAnsi="Arial" w:cs="Arial"/>
            <w:color w:val="66757F"/>
            <w:sz w:val="18"/>
            <w:szCs w:val="18"/>
            <w:u w:val="single"/>
            <w:shd w:val="clear" w:color="auto" w:fill="FFFFFF"/>
          </w:rPr>
          <w:t>KNHBZaalNO</w:t>
        </w:r>
      </w:hyperlink>
      <w:r>
        <w:t xml:space="preserve"> </w:t>
      </w:r>
    </w:p>
    <w:p w:rsidR="00F74C33" w:rsidRPr="00546B29" w:rsidRDefault="00F74C33">
      <w:pPr>
        <w:rPr>
          <w:rFonts w:ascii="Verdana" w:hAnsi="Verdana"/>
          <w:i/>
          <w:sz w:val="24"/>
          <w:szCs w:val="24"/>
        </w:rPr>
      </w:pPr>
      <w:r w:rsidRPr="00C57EFB">
        <w:rPr>
          <w:rFonts w:ascii="Verdana" w:hAnsi="Verdana"/>
          <w:sz w:val="18"/>
          <w:szCs w:val="18"/>
        </w:rPr>
        <w:br/>
      </w:r>
      <w:r w:rsidRPr="00546B29">
        <w:rPr>
          <w:rFonts w:ascii="Verdana" w:hAnsi="Verdana"/>
          <w:i/>
          <w:sz w:val="24"/>
          <w:szCs w:val="24"/>
        </w:rPr>
        <w:t>Te laat opkomen</w:t>
      </w:r>
    </w:p>
    <w:p w:rsidR="00F74C33" w:rsidRPr="00C57EFB" w:rsidRDefault="00F74C33">
      <w:pPr>
        <w:rPr>
          <w:rFonts w:ascii="Verdana" w:hAnsi="Verdana"/>
          <w:sz w:val="18"/>
          <w:szCs w:val="18"/>
        </w:rPr>
      </w:pPr>
      <w:r w:rsidRPr="00C57EFB">
        <w:rPr>
          <w:rFonts w:ascii="Verdana" w:hAnsi="Verdana"/>
          <w:sz w:val="18"/>
          <w:szCs w:val="18"/>
        </w:rPr>
        <w:t>Als een team niet speelklaar is op het in het wedstrijdprogramma vastgestelde aanvangstijdstip, dan wordt conform het bondsreglement de speeltijd gestart en wordt elke drie minuten een strafdoelpunt toege</w:t>
      </w:r>
      <w:r w:rsidRPr="00C57EFB">
        <w:rPr>
          <w:rFonts w:ascii="Verdana" w:hAnsi="Verdana"/>
          <w:sz w:val="18"/>
          <w:szCs w:val="18"/>
        </w:rPr>
        <w:softHyphen/>
        <w:t xml:space="preserve">kend aan het team dat wel aanwezig is. </w:t>
      </w:r>
    </w:p>
    <w:p w:rsidR="00F74C33" w:rsidRPr="00C57EFB" w:rsidRDefault="00F74C33">
      <w:pPr>
        <w:rPr>
          <w:rFonts w:ascii="Verdana" w:hAnsi="Verdana"/>
          <w:sz w:val="18"/>
          <w:szCs w:val="18"/>
        </w:rPr>
      </w:pPr>
      <w:r w:rsidRPr="00C57EFB">
        <w:rPr>
          <w:rFonts w:ascii="Verdana" w:hAnsi="Verdana"/>
          <w:sz w:val="18"/>
          <w:szCs w:val="18"/>
        </w:rPr>
        <w:t xml:space="preserve">Als het team na 15 minuten nog niet speelklaar is dan wordt het team beschouwd als niet te zijn opgekomen en worden de bijbehorende maatregelen getroffen (zie </w:t>
      </w:r>
      <w:r w:rsidR="007F0D7E" w:rsidRPr="00C57EFB">
        <w:rPr>
          <w:rFonts w:ascii="Verdana" w:hAnsi="Verdana"/>
          <w:sz w:val="18"/>
          <w:szCs w:val="18"/>
        </w:rPr>
        <w:t>hierboven</w:t>
      </w:r>
      <w:r w:rsidRPr="00C57EFB">
        <w:rPr>
          <w:rFonts w:ascii="Verdana" w:hAnsi="Verdana"/>
          <w:sz w:val="18"/>
          <w:szCs w:val="18"/>
        </w:rPr>
        <w:t xml:space="preserve"> bij “Als een team niet kan/wil spelen)</w:t>
      </w:r>
    </w:p>
    <w:p w:rsidR="00F74C33" w:rsidRPr="00C57EFB" w:rsidRDefault="00F74C33">
      <w:pPr>
        <w:ind w:right="-284"/>
        <w:rPr>
          <w:rFonts w:ascii="Verdana" w:hAnsi="Verdana"/>
          <w:sz w:val="18"/>
          <w:szCs w:val="18"/>
        </w:rPr>
      </w:pPr>
      <w:r w:rsidRPr="00C57EFB">
        <w:rPr>
          <w:rFonts w:ascii="Verdana" w:hAnsi="Verdana"/>
          <w:sz w:val="18"/>
          <w:szCs w:val="18"/>
        </w:rPr>
        <w:t xml:space="preserve">Op </w:t>
      </w:r>
      <w:r w:rsidR="003A0C1B">
        <w:rPr>
          <w:rFonts w:ascii="Verdana" w:hAnsi="Verdana"/>
          <w:sz w:val="18"/>
          <w:szCs w:val="18"/>
        </w:rPr>
        <w:t>het DWF</w:t>
      </w:r>
      <w:r w:rsidRPr="00C57EFB">
        <w:rPr>
          <w:rFonts w:ascii="Verdana" w:hAnsi="Verdana"/>
          <w:sz w:val="18"/>
          <w:szCs w:val="18"/>
        </w:rPr>
        <w:t xml:space="preserve"> niet de uitslag invullen alleen mel</w:t>
      </w:r>
      <w:r w:rsidRPr="00C57EFB">
        <w:rPr>
          <w:rFonts w:ascii="Verdana" w:hAnsi="Verdana"/>
          <w:sz w:val="18"/>
          <w:szCs w:val="18"/>
        </w:rPr>
        <w:softHyphen/>
        <w:t xml:space="preserve">den dat het team te laat of niet in opgekomen. De zaalhockeycommissie bepaalt de uitslag. </w:t>
      </w:r>
    </w:p>
    <w:p w:rsidR="00F74C33" w:rsidRPr="00546B29" w:rsidRDefault="00F74C33">
      <w:pPr>
        <w:tabs>
          <w:tab w:val="left" w:pos="-1440"/>
        </w:tabs>
        <w:ind w:right="-284"/>
        <w:rPr>
          <w:rFonts w:ascii="Verdana" w:hAnsi="Verdana"/>
        </w:rPr>
      </w:pPr>
    </w:p>
    <w:p w:rsidR="00F74C33" w:rsidRPr="00546B29" w:rsidRDefault="00F74C33">
      <w:pPr>
        <w:rPr>
          <w:rFonts w:ascii="Verdana" w:hAnsi="Verdana"/>
          <w:i/>
          <w:sz w:val="24"/>
          <w:szCs w:val="24"/>
        </w:rPr>
      </w:pPr>
      <w:r w:rsidRPr="00546B29">
        <w:rPr>
          <w:rFonts w:ascii="Verdana" w:hAnsi="Verdana"/>
          <w:i/>
          <w:sz w:val="24"/>
          <w:szCs w:val="24"/>
        </w:rPr>
        <w:t>Wedstrijdduur</w:t>
      </w:r>
    </w:p>
    <w:p w:rsidR="00F74C33" w:rsidRPr="00C57EFB" w:rsidRDefault="00F74C33">
      <w:pPr>
        <w:rPr>
          <w:rFonts w:ascii="Verdana" w:hAnsi="Verdana"/>
          <w:sz w:val="18"/>
          <w:szCs w:val="18"/>
        </w:rPr>
      </w:pPr>
      <w:r w:rsidRPr="00C57EFB">
        <w:rPr>
          <w:rFonts w:ascii="Verdana" w:hAnsi="Verdana"/>
          <w:sz w:val="18"/>
          <w:szCs w:val="18"/>
        </w:rPr>
        <w:t xml:space="preserve">Senioren </w:t>
      </w:r>
      <w:r w:rsidRPr="00C57EFB">
        <w:rPr>
          <w:rFonts w:ascii="Verdana" w:hAnsi="Verdana"/>
          <w:sz w:val="18"/>
          <w:szCs w:val="18"/>
        </w:rPr>
        <w:tab/>
      </w:r>
      <w:r w:rsidRPr="00C57EFB">
        <w:rPr>
          <w:rFonts w:ascii="Verdana" w:hAnsi="Verdana"/>
          <w:sz w:val="18"/>
          <w:szCs w:val="18"/>
        </w:rPr>
        <w:tab/>
      </w:r>
      <w:r w:rsidRPr="00C57EFB">
        <w:rPr>
          <w:rFonts w:ascii="Verdana" w:hAnsi="Verdana"/>
          <w:sz w:val="18"/>
          <w:szCs w:val="18"/>
        </w:rPr>
        <w:tab/>
      </w:r>
      <w:r w:rsidRPr="00C57EFB">
        <w:rPr>
          <w:rFonts w:ascii="Verdana" w:hAnsi="Verdana"/>
          <w:sz w:val="18"/>
          <w:szCs w:val="18"/>
        </w:rPr>
        <w:tab/>
        <w:t>: 2 x 20 minuten</w:t>
      </w:r>
      <w:r w:rsidRPr="00C57EFB">
        <w:rPr>
          <w:rFonts w:ascii="Verdana" w:hAnsi="Verdana"/>
          <w:sz w:val="18"/>
          <w:szCs w:val="18"/>
        </w:rPr>
        <w:tab/>
      </w:r>
    </w:p>
    <w:p w:rsidR="00F74C33" w:rsidRPr="00C57EFB" w:rsidRDefault="00932F18">
      <w:pPr>
        <w:tabs>
          <w:tab w:val="left" w:pos="-1440"/>
        </w:tabs>
        <w:rPr>
          <w:rFonts w:ascii="Verdana" w:hAnsi="Verdana"/>
          <w:sz w:val="18"/>
          <w:szCs w:val="18"/>
        </w:rPr>
      </w:pPr>
      <w:r w:rsidRPr="00C57EFB">
        <w:rPr>
          <w:rFonts w:ascii="Verdana" w:hAnsi="Verdana"/>
          <w:sz w:val="18"/>
          <w:szCs w:val="18"/>
        </w:rPr>
        <w:t xml:space="preserve">Jeugd A, B, </w:t>
      </w:r>
      <w:r w:rsidR="00F74C33" w:rsidRPr="00C57EFB">
        <w:rPr>
          <w:rFonts w:ascii="Verdana" w:hAnsi="Verdana"/>
          <w:sz w:val="18"/>
          <w:szCs w:val="18"/>
        </w:rPr>
        <w:t>C</w:t>
      </w:r>
      <w:r w:rsidRPr="00C57EFB">
        <w:rPr>
          <w:rFonts w:ascii="Verdana" w:hAnsi="Verdana"/>
          <w:sz w:val="18"/>
          <w:szCs w:val="18"/>
        </w:rPr>
        <w:t xml:space="preserve">, D (11D) </w:t>
      </w:r>
      <w:r w:rsidR="00F74C33" w:rsidRPr="00C57EFB">
        <w:rPr>
          <w:rFonts w:ascii="Verdana" w:hAnsi="Verdana"/>
          <w:sz w:val="18"/>
          <w:szCs w:val="18"/>
        </w:rPr>
        <w:tab/>
      </w:r>
      <w:r w:rsidR="00F74C33" w:rsidRPr="00C57EFB">
        <w:rPr>
          <w:rFonts w:ascii="Verdana" w:hAnsi="Verdana"/>
          <w:sz w:val="18"/>
          <w:szCs w:val="18"/>
        </w:rPr>
        <w:tab/>
        <w:t>: 2 x 20 minuten</w:t>
      </w:r>
    </w:p>
    <w:p w:rsidR="00F74C33" w:rsidRPr="00C57EFB" w:rsidRDefault="00932F18">
      <w:pPr>
        <w:tabs>
          <w:tab w:val="left" w:pos="-1440"/>
        </w:tabs>
        <w:rPr>
          <w:rFonts w:ascii="Verdana" w:hAnsi="Verdana"/>
          <w:b/>
          <w:sz w:val="18"/>
          <w:szCs w:val="18"/>
          <w:shd w:val="clear" w:color="auto" w:fill="FFFF00"/>
        </w:rPr>
      </w:pPr>
      <w:r w:rsidRPr="00C57EFB">
        <w:rPr>
          <w:rFonts w:ascii="Verdana" w:hAnsi="Verdana"/>
          <w:b/>
          <w:sz w:val="18"/>
          <w:szCs w:val="18"/>
          <w:shd w:val="clear" w:color="auto" w:fill="FFFF00"/>
        </w:rPr>
        <w:t xml:space="preserve">Jeugd 8E </w:t>
      </w:r>
      <w:r w:rsidR="007F0D7E">
        <w:rPr>
          <w:rFonts w:ascii="Verdana" w:hAnsi="Verdana"/>
          <w:b/>
          <w:sz w:val="18"/>
          <w:szCs w:val="18"/>
          <w:shd w:val="clear" w:color="auto" w:fill="FFFF00"/>
        </w:rPr>
        <w:tab/>
      </w:r>
      <w:r w:rsidR="007F0D7E">
        <w:rPr>
          <w:rFonts w:ascii="Verdana" w:hAnsi="Verdana"/>
          <w:b/>
          <w:sz w:val="18"/>
          <w:szCs w:val="18"/>
          <w:shd w:val="clear" w:color="auto" w:fill="FFFF00"/>
        </w:rPr>
        <w:tab/>
      </w:r>
      <w:r w:rsidR="00F74C33" w:rsidRPr="00C57EFB">
        <w:rPr>
          <w:rFonts w:ascii="Verdana" w:hAnsi="Verdana"/>
          <w:b/>
          <w:sz w:val="18"/>
          <w:szCs w:val="18"/>
          <w:shd w:val="clear" w:color="auto" w:fill="FFFF00"/>
        </w:rPr>
        <w:tab/>
      </w:r>
      <w:r w:rsidR="00F74C33" w:rsidRPr="00C57EFB">
        <w:rPr>
          <w:rFonts w:ascii="Verdana" w:hAnsi="Verdana"/>
          <w:b/>
          <w:sz w:val="18"/>
          <w:szCs w:val="18"/>
          <w:shd w:val="clear" w:color="auto" w:fill="FFFF00"/>
        </w:rPr>
        <w:tab/>
        <w:t>: 2 x 15 minuten</w:t>
      </w:r>
    </w:p>
    <w:p w:rsidR="00F74C33" w:rsidRDefault="00F74C33">
      <w:pPr>
        <w:tabs>
          <w:tab w:val="left" w:pos="-1440"/>
        </w:tabs>
        <w:rPr>
          <w:rFonts w:ascii="Verdana" w:hAnsi="Verdana"/>
          <w:b/>
          <w:sz w:val="18"/>
          <w:szCs w:val="18"/>
        </w:rPr>
      </w:pPr>
      <w:r w:rsidRPr="00C57EFB">
        <w:rPr>
          <w:rFonts w:ascii="Verdana" w:hAnsi="Verdana"/>
          <w:b/>
          <w:sz w:val="18"/>
          <w:szCs w:val="18"/>
          <w:highlight w:val="yellow"/>
        </w:rPr>
        <w:t>Jeugd 6E toernooivorm</w:t>
      </w:r>
      <w:r w:rsidRPr="00C57EFB">
        <w:rPr>
          <w:rFonts w:ascii="Verdana" w:hAnsi="Verdana"/>
          <w:b/>
          <w:sz w:val="18"/>
          <w:szCs w:val="18"/>
          <w:highlight w:val="yellow"/>
        </w:rPr>
        <w:tab/>
      </w:r>
      <w:r w:rsidR="00932F18" w:rsidRPr="00C57EFB">
        <w:rPr>
          <w:rFonts w:ascii="Verdana" w:hAnsi="Verdana"/>
          <w:b/>
          <w:sz w:val="18"/>
          <w:szCs w:val="18"/>
          <w:highlight w:val="yellow"/>
        </w:rPr>
        <w:tab/>
      </w:r>
      <w:r w:rsidRPr="00C57EFB">
        <w:rPr>
          <w:rFonts w:ascii="Verdana" w:hAnsi="Verdana"/>
          <w:b/>
          <w:sz w:val="18"/>
          <w:szCs w:val="18"/>
          <w:highlight w:val="yellow"/>
        </w:rPr>
        <w:t>: 1 x 20 minuten</w:t>
      </w:r>
    </w:p>
    <w:p w:rsidR="007F0D7E" w:rsidRPr="007F0D7E" w:rsidRDefault="007F0D7E">
      <w:pPr>
        <w:tabs>
          <w:tab w:val="left" w:pos="-1440"/>
        </w:tabs>
        <w:rPr>
          <w:rFonts w:ascii="Verdana" w:hAnsi="Verdana"/>
          <w:sz w:val="18"/>
          <w:szCs w:val="18"/>
        </w:rPr>
      </w:pPr>
      <w:r>
        <w:rPr>
          <w:rFonts w:ascii="Verdana" w:hAnsi="Verdana"/>
          <w:sz w:val="18"/>
          <w:szCs w:val="18"/>
        </w:rPr>
        <w:t>NB dit seizoen geen aparte D8 competitie.</w:t>
      </w:r>
    </w:p>
    <w:p w:rsidR="00F74C33" w:rsidRPr="00C57EFB" w:rsidRDefault="00F74C33">
      <w:pPr>
        <w:rPr>
          <w:rFonts w:ascii="Verdana" w:hAnsi="Verdana"/>
          <w:color w:val="FF0000"/>
          <w:sz w:val="18"/>
          <w:szCs w:val="18"/>
        </w:rPr>
      </w:pPr>
    </w:p>
    <w:p w:rsidR="00F74C33" w:rsidRPr="00C57EFB" w:rsidRDefault="00F74C33">
      <w:pPr>
        <w:rPr>
          <w:rFonts w:ascii="Verdana" w:hAnsi="Verdana"/>
          <w:sz w:val="18"/>
          <w:szCs w:val="18"/>
        </w:rPr>
      </w:pPr>
      <w:r w:rsidRPr="00C57EFB">
        <w:rPr>
          <w:rFonts w:ascii="Verdana" w:hAnsi="Verdana"/>
          <w:sz w:val="18"/>
          <w:szCs w:val="18"/>
        </w:rPr>
        <w:t>In een aantal gevallen zal de wedstrijdduur + wis</w:t>
      </w:r>
      <w:r w:rsidRPr="00C57EFB">
        <w:rPr>
          <w:rFonts w:ascii="Verdana" w:hAnsi="Verdana"/>
          <w:sz w:val="18"/>
          <w:szCs w:val="18"/>
        </w:rPr>
        <w:softHyphen/>
        <w:t>seltijd nagenoeg gelijk zijn aan boven</w:t>
      </w:r>
      <w:r w:rsidRPr="00C57EFB">
        <w:rPr>
          <w:rFonts w:ascii="Verdana" w:hAnsi="Verdana"/>
          <w:sz w:val="18"/>
          <w:szCs w:val="18"/>
        </w:rPr>
        <w:softHyphen/>
        <w:t xml:space="preserve">staande tijdsduur, ivm te krappe halruimte. Wanneer het programma daardoor dreigt uit te lopen dan </w:t>
      </w:r>
      <w:r w:rsidR="007F0D7E" w:rsidRPr="00C57EFB">
        <w:rPr>
          <w:rFonts w:ascii="Verdana" w:hAnsi="Verdana"/>
          <w:b/>
          <w:sz w:val="18"/>
          <w:szCs w:val="18"/>
          <w:shd w:val="clear" w:color="auto" w:fill="FFFF00"/>
        </w:rPr>
        <w:t>moet</w:t>
      </w:r>
      <w:r w:rsidR="007F0D7E" w:rsidRPr="00C57EFB">
        <w:rPr>
          <w:rFonts w:ascii="Verdana" w:hAnsi="Verdana"/>
          <w:b/>
          <w:sz w:val="18"/>
          <w:szCs w:val="18"/>
        </w:rPr>
        <w:t xml:space="preserve"> </w:t>
      </w:r>
      <w:r w:rsidR="007F0D7E" w:rsidRPr="00C57EFB">
        <w:rPr>
          <w:rFonts w:ascii="Verdana" w:hAnsi="Verdana"/>
          <w:sz w:val="18"/>
          <w:szCs w:val="18"/>
        </w:rPr>
        <w:t>de</w:t>
      </w:r>
      <w:r w:rsidRPr="00C57EFB">
        <w:rPr>
          <w:rFonts w:ascii="Verdana" w:hAnsi="Verdana"/>
          <w:sz w:val="18"/>
          <w:szCs w:val="18"/>
        </w:rPr>
        <w:t xml:space="preserve"> </w:t>
      </w:r>
      <w:r w:rsidR="007F0D7E">
        <w:rPr>
          <w:rFonts w:ascii="Verdana" w:hAnsi="Verdana"/>
          <w:sz w:val="18"/>
          <w:szCs w:val="18"/>
        </w:rPr>
        <w:t xml:space="preserve">zaalleiding </w:t>
      </w:r>
      <w:r w:rsidRPr="00C57EFB">
        <w:rPr>
          <w:rFonts w:ascii="Verdana" w:hAnsi="Verdana"/>
          <w:sz w:val="18"/>
          <w:szCs w:val="18"/>
        </w:rPr>
        <w:t>tijdig de wedstrijden in korten zodat het programma zoveel mogelijk op tijd blijft lopen. Voor de procedure zie do</w:t>
      </w:r>
      <w:r w:rsidR="007F0D7E">
        <w:rPr>
          <w:rFonts w:ascii="Verdana" w:hAnsi="Verdana"/>
          <w:sz w:val="18"/>
          <w:szCs w:val="18"/>
        </w:rPr>
        <w:t>cument “instructies zaaldienst</w:t>
      </w:r>
      <w:r w:rsidRPr="00C57EFB">
        <w:rPr>
          <w:rFonts w:ascii="Verdana" w:hAnsi="Verdana"/>
          <w:sz w:val="18"/>
          <w:szCs w:val="18"/>
        </w:rPr>
        <w:t xml:space="preserve">”. </w:t>
      </w:r>
    </w:p>
    <w:p w:rsidR="00F74C33" w:rsidRPr="00546B29" w:rsidRDefault="00F74C33">
      <w:pPr>
        <w:rPr>
          <w:rFonts w:ascii="Verdana" w:hAnsi="Verdana"/>
          <w:b/>
        </w:rPr>
      </w:pPr>
    </w:p>
    <w:p w:rsidR="0080620A" w:rsidRPr="00546B29" w:rsidRDefault="00F74C33">
      <w:pPr>
        <w:rPr>
          <w:rFonts w:ascii="Verdana" w:hAnsi="Verdana"/>
          <w:i/>
          <w:sz w:val="24"/>
          <w:szCs w:val="24"/>
        </w:rPr>
      </w:pPr>
      <w:r w:rsidRPr="00546B29">
        <w:rPr>
          <w:rFonts w:ascii="Verdana" w:hAnsi="Verdana"/>
          <w:i/>
          <w:sz w:val="24"/>
          <w:szCs w:val="24"/>
        </w:rPr>
        <w:t>Wedstrijdformulier</w:t>
      </w:r>
      <w:r w:rsidR="003A0C1B">
        <w:rPr>
          <w:rFonts w:ascii="Verdana" w:hAnsi="Verdana"/>
          <w:i/>
          <w:sz w:val="24"/>
          <w:szCs w:val="24"/>
        </w:rPr>
        <w:t xml:space="preserve"> (DWF)</w:t>
      </w:r>
      <w:r w:rsidRPr="00546B29">
        <w:rPr>
          <w:rFonts w:ascii="Verdana" w:hAnsi="Verdana"/>
          <w:i/>
          <w:sz w:val="24"/>
          <w:szCs w:val="24"/>
        </w:rPr>
        <w:t xml:space="preserve"> </w:t>
      </w:r>
    </w:p>
    <w:p w:rsidR="00F74C33" w:rsidRPr="00C57EFB" w:rsidRDefault="00F74C33">
      <w:pPr>
        <w:rPr>
          <w:rFonts w:ascii="Verdana" w:hAnsi="Verdana"/>
          <w:sz w:val="18"/>
          <w:szCs w:val="18"/>
        </w:rPr>
      </w:pPr>
      <w:r w:rsidRPr="00C57EFB">
        <w:rPr>
          <w:rFonts w:ascii="Verdana" w:hAnsi="Verdana"/>
          <w:sz w:val="18"/>
          <w:szCs w:val="18"/>
        </w:rPr>
        <w:t xml:space="preserve">Het </w:t>
      </w:r>
      <w:r w:rsidR="003A0C1B">
        <w:rPr>
          <w:rFonts w:ascii="Verdana" w:hAnsi="Verdana"/>
          <w:sz w:val="18"/>
          <w:szCs w:val="18"/>
        </w:rPr>
        <w:t>DWF bij zaalhockey is</w:t>
      </w:r>
      <w:r w:rsidRPr="00C57EFB">
        <w:rPr>
          <w:rFonts w:ascii="Verdana" w:hAnsi="Verdana"/>
          <w:sz w:val="18"/>
          <w:szCs w:val="18"/>
        </w:rPr>
        <w:t xml:space="preserve"> vergelijkbaar met </w:t>
      </w:r>
      <w:r w:rsidR="003A0C1B">
        <w:rPr>
          <w:rFonts w:ascii="Verdana" w:hAnsi="Verdana"/>
          <w:sz w:val="18"/>
          <w:szCs w:val="18"/>
        </w:rPr>
        <w:t xml:space="preserve">het </w:t>
      </w:r>
      <w:r w:rsidRPr="00C57EFB">
        <w:rPr>
          <w:rFonts w:ascii="Verdana" w:hAnsi="Verdana"/>
          <w:sz w:val="18"/>
          <w:szCs w:val="18"/>
        </w:rPr>
        <w:t xml:space="preserve">veldhockey </w:t>
      </w:r>
      <w:r w:rsidR="003A0C1B">
        <w:rPr>
          <w:rFonts w:ascii="Verdana" w:hAnsi="Verdana"/>
          <w:sz w:val="18"/>
          <w:szCs w:val="18"/>
        </w:rPr>
        <w:t>DWF</w:t>
      </w:r>
      <w:r w:rsidRPr="00C57EFB">
        <w:rPr>
          <w:rFonts w:ascii="Verdana" w:hAnsi="Verdana"/>
          <w:sz w:val="18"/>
          <w:szCs w:val="18"/>
        </w:rPr>
        <w:t>.</w:t>
      </w:r>
    </w:p>
    <w:p w:rsidR="00F74C33" w:rsidRPr="00C57EFB" w:rsidRDefault="00F74C33">
      <w:pPr>
        <w:rPr>
          <w:rFonts w:ascii="Verdana" w:hAnsi="Verdana"/>
          <w:sz w:val="18"/>
          <w:szCs w:val="18"/>
        </w:rPr>
      </w:pPr>
      <w:r w:rsidRPr="00C57EFB">
        <w:rPr>
          <w:rFonts w:ascii="Verdana" w:hAnsi="Verdana"/>
          <w:sz w:val="18"/>
          <w:szCs w:val="18"/>
        </w:rPr>
        <w:t xml:space="preserve">De vereniging </w:t>
      </w:r>
      <w:r w:rsidR="003A0C1B">
        <w:rPr>
          <w:rFonts w:ascii="Verdana" w:hAnsi="Verdana"/>
          <w:sz w:val="18"/>
          <w:szCs w:val="18"/>
        </w:rPr>
        <w:t>moet er voor zorgen dat de scheidsrechters en aanvoerders/begeleiders de gegevens voor het DWF tijdig krijgen en dat de scheidsrechters en spelers van een andere veldvereniging zijn o</w:t>
      </w:r>
      <w:r w:rsidR="007F0D7E">
        <w:rPr>
          <w:rFonts w:ascii="Verdana" w:hAnsi="Verdana"/>
          <w:sz w:val="18"/>
          <w:szCs w:val="18"/>
        </w:rPr>
        <w:t xml:space="preserve">pgevoerd in LISA als </w:t>
      </w:r>
      <w:r w:rsidR="003A0C1B">
        <w:rPr>
          <w:rFonts w:ascii="Verdana" w:hAnsi="Verdana"/>
          <w:sz w:val="18"/>
          <w:szCs w:val="18"/>
        </w:rPr>
        <w:t>spelend lid.</w:t>
      </w:r>
      <w:r w:rsidR="003A0C1B">
        <w:rPr>
          <w:rFonts w:ascii="Verdana" w:hAnsi="Verdana"/>
          <w:sz w:val="18"/>
          <w:szCs w:val="18"/>
        </w:rPr>
        <w:br/>
      </w:r>
      <w:r w:rsidR="003A0C1B" w:rsidRPr="00C57EFB">
        <w:rPr>
          <w:rFonts w:ascii="Verdana" w:hAnsi="Verdana"/>
          <w:sz w:val="18"/>
          <w:szCs w:val="18"/>
        </w:rPr>
        <w:t xml:space="preserve"> </w:t>
      </w:r>
    </w:p>
    <w:p w:rsidR="00F74C33" w:rsidRPr="00C57EFB" w:rsidRDefault="00F74C33">
      <w:pPr>
        <w:rPr>
          <w:rFonts w:ascii="Verdana" w:hAnsi="Verdana"/>
          <w:sz w:val="18"/>
          <w:szCs w:val="18"/>
        </w:rPr>
      </w:pPr>
      <w:r w:rsidRPr="00C57EFB">
        <w:rPr>
          <w:rFonts w:ascii="Verdana" w:hAnsi="Verdana"/>
          <w:sz w:val="18"/>
          <w:szCs w:val="18"/>
        </w:rPr>
        <w:t xml:space="preserve">De vereniging zorgt voor het tijdig </w:t>
      </w:r>
      <w:r w:rsidR="003A0C1B">
        <w:rPr>
          <w:rFonts w:ascii="Verdana" w:hAnsi="Verdana"/>
          <w:sz w:val="18"/>
          <w:szCs w:val="18"/>
        </w:rPr>
        <w:t>afronden van de DWF door de teams (vóór maandagavond 19.00 uur).</w:t>
      </w:r>
      <w:r w:rsidRPr="00C57EFB">
        <w:rPr>
          <w:rFonts w:ascii="Verdana" w:hAnsi="Verdana"/>
          <w:sz w:val="18"/>
          <w:szCs w:val="18"/>
        </w:rPr>
        <w:t xml:space="preserve"> </w:t>
      </w:r>
      <w:r w:rsidR="0095716E">
        <w:rPr>
          <w:rFonts w:ascii="Verdana" w:hAnsi="Verdana"/>
          <w:sz w:val="18"/>
          <w:szCs w:val="18"/>
        </w:rPr>
        <w:br/>
      </w:r>
      <w:r w:rsidR="0095716E">
        <w:rPr>
          <w:rFonts w:ascii="Verdana" w:hAnsi="Verdana"/>
          <w:sz w:val="18"/>
          <w:szCs w:val="18"/>
        </w:rPr>
        <w:br/>
        <w:t xml:space="preserve">Als er problemen zijn neem dan op met </w:t>
      </w:r>
      <w:r w:rsidR="00603A6D">
        <w:rPr>
          <w:rFonts w:ascii="Verdana" w:hAnsi="Verdana"/>
          <w:sz w:val="18"/>
          <w:szCs w:val="18"/>
        </w:rPr>
        <w:t xml:space="preserve">uw LISA beheerder of de LISA helpdesk. Eventueel bij </w:t>
      </w:r>
      <w:r w:rsidR="0095716E">
        <w:rPr>
          <w:rFonts w:ascii="Verdana" w:hAnsi="Verdana"/>
          <w:sz w:val="18"/>
          <w:szCs w:val="18"/>
        </w:rPr>
        <w:t xml:space="preserve">de zaalhockeycommissie via email : </w:t>
      </w:r>
      <w:hyperlink r:id="rId19" w:history="1">
        <w:r w:rsidR="0095716E" w:rsidRPr="00EF2A90">
          <w:rPr>
            <w:rStyle w:val="Hyperlink"/>
            <w:rFonts w:ascii="Verdana" w:hAnsi="Verdana"/>
            <w:sz w:val="18"/>
            <w:szCs w:val="18"/>
          </w:rPr>
          <w:t>zaalhockeynoordned@gmail.com</w:t>
        </w:r>
      </w:hyperlink>
      <w:r w:rsidR="0095716E">
        <w:rPr>
          <w:rFonts w:ascii="Verdana" w:hAnsi="Verdana"/>
          <w:sz w:val="18"/>
          <w:szCs w:val="18"/>
        </w:rPr>
        <w:t xml:space="preserve"> </w:t>
      </w:r>
    </w:p>
    <w:p w:rsidR="00F74C33" w:rsidRPr="00C57EFB" w:rsidRDefault="00F74C33">
      <w:pPr>
        <w:rPr>
          <w:rFonts w:ascii="Verdana" w:hAnsi="Verdana"/>
          <w:sz w:val="18"/>
          <w:szCs w:val="18"/>
        </w:rPr>
      </w:pPr>
    </w:p>
    <w:p w:rsidR="00F74C33" w:rsidRPr="00C57EFB" w:rsidRDefault="00F74C33">
      <w:pPr>
        <w:rPr>
          <w:rFonts w:ascii="Verdana" w:hAnsi="Verdana"/>
          <w:i/>
          <w:sz w:val="24"/>
          <w:szCs w:val="24"/>
        </w:rPr>
      </w:pPr>
      <w:r w:rsidRPr="00C57EFB">
        <w:rPr>
          <w:rFonts w:ascii="Verdana" w:hAnsi="Verdana"/>
          <w:i/>
          <w:sz w:val="24"/>
          <w:szCs w:val="24"/>
        </w:rPr>
        <w:t>Uitslagen in standenmotor</w:t>
      </w:r>
    </w:p>
    <w:p w:rsidR="00F74C33" w:rsidRDefault="00F74C33">
      <w:pPr>
        <w:rPr>
          <w:rFonts w:ascii="Verdana" w:hAnsi="Verdana"/>
          <w:i/>
          <w:sz w:val="18"/>
          <w:szCs w:val="18"/>
        </w:rPr>
      </w:pPr>
      <w:r w:rsidRPr="00C57EFB">
        <w:rPr>
          <w:rFonts w:ascii="Verdana" w:hAnsi="Verdana"/>
          <w:i/>
          <w:sz w:val="18"/>
          <w:szCs w:val="18"/>
        </w:rPr>
        <w:t xml:space="preserve">De uitslagen van de wedstrijden </w:t>
      </w:r>
      <w:r w:rsidR="0095716E">
        <w:rPr>
          <w:rFonts w:ascii="Verdana" w:hAnsi="Verdana"/>
          <w:i/>
          <w:sz w:val="18"/>
          <w:szCs w:val="18"/>
        </w:rPr>
        <w:t xml:space="preserve">komen automatisch in de standenmotor als het DWF volledig is afgerond. </w:t>
      </w:r>
    </w:p>
    <w:p w:rsidR="007F0D7E" w:rsidRPr="007F0D7E" w:rsidRDefault="007F0D7E">
      <w:pPr>
        <w:rPr>
          <w:rFonts w:ascii="Verdana" w:hAnsi="Verdana"/>
          <w:sz w:val="18"/>
          <w:szCs w:val="18"/>
        </w:rPr>
      </w:pPr>
      <w:r>
        <w:rPr>
          <w:rFonts w:ascii="Verdana" w:hAnsi="Verdana"/>
          <w:sz w:val="18"/>
          <w:szCs w:val="18"/>
        </w:rPr>
        <w:t xml:space="preserve">Als een uitslag verkeerd is ingevoerd/goedgekeurd dan kan een verzoek tot aanpassing via de eigen vereniging gedaan worden. Dat verzoek moet een goedkeuring hebben van de tegenstander </w:t>
      </w:r>
    </w:p>
    <w:p w:rsidR="00F74C33" w:rsidRPr="00546B29" w:rsidRDefault="00F74C33">
      <w:pPr>
        <w:rPr>
          <w:rFonts w:ascii="Verdana" w:hAnsi="Verdana"/>
          <w:color w:val="FF0000"/>
        </w:rPr>
      </w:pPr>
    </w:p>
    <w:p w:rsidR="00F74C33" w:rsidRPr="00C57EFB" w:rsidRDefault="0095716E">
      <w:pPr>
        <w:rPr>
          <w:rFonts w:ascii="Verdana" w:hAnsi="Verdana"/>
          <w:i/>
          <w:sz w:val="24"/>
          <w:szCs w:val="24"/>
        </w:rPr>
      </w:pPr>
      <w:r>
        <w:rPr>
          <w:rFonts w:ascii="Verdana" w:hAnsi="Verdana"/>
          <w:i/>
          <w:sz w:val="24"/>
          <w:szCs w:val="24"/>
        </w:rPr>
        <w:br w:type="page"/>
      </w:r>
      <w:r w:rsidR="00F74C33" w:rsidRPr="00C57EFB">
        <w:rPr>
          <w:rFonts w:ascii="Verdana" w:hAnsi="Verdana"/>
          <w:i/>
          <w:sz w:val="24"/>
          <w:szCs w:val="24"/>
        </w:rPr>
        <w:t>Jeugdteams</w:t>
      </w:r>
    </w:p>
    <w:p w:rsidR="00F74C33" w:rsidRPr="00546B29" w:rsidRDefault="00F74C33">
      <w:pPr>
        <w:rPr>
          <w:rFonts w:ascii="Verdana" w:hAnsi="Verdana"/>
          <w:color w:val="FF0000"/>
        </w:rPr>
      </w:pPr>
      <w:r w:rsidRPr="00C57EFB">
        <w:rPr>
          <w:rFonts w:ascii="Verdana" w:hAnsi="Verdana"/>
          <w:i/>
          <w:sz w:val="18"/>
          <w:szCs w:val="18"/>
        </w:rPr>
        <w:t>Het is reglementair verplicht bij jeugdteams een begelei</w:t>
      </w:r>
      <w:r w:rsidRPr="00C57EFB">
        <w:rPr>
          <w:rFonts w:ascii="Verdana" w:hAnsi="Verdana"/>
          <w:i/>
          <w:sz w:val="18"/>
          <w:szCs w:val="18"/>
        </w:rPr>
        <w:softHyphen/>
        <w:t>der van senior leeftijd te hebben, die tijdens de wedstrijden van het betref</w:t>
      </w:r>
      <w:r w:rsidRPr="00C57EFB">
        <w:rPr>
          <w:rFonts w:ascii="Verdana" w:hAnsi="Verdana"/>
          <w:i/>
          <w:sz w:val="18"/>
          <w:szCs w:val="18"/>
        </w:rPr>
        <w:softHyphen/>
        <w:t>fende team plaats moet nemen op de spelers</w:t>
      </w:r>
      <w:r w:rsidRPr="00C57EFB">
        <w:rPr>
          <w:rFonts w:ascii="Verdana" w:hAnsi="Verdana"/>
          <w:i/>
          <w:sz w:val="18"/>
          <w:szCs w:val="18"/>
        </w:rPr>
        <w:softHyphen/>
        <w:t>bank. De begeleider is verantwoordelijk voor het gedrag van de spelers gedurende het verblijf in de hal, ook in de kleedkamer en de kantine! (zie ook “Instructies Aanvoerder en teambegeleiding”)</w:t>
      </w:r>
      <w:r w:rsidRPr="00C57EFB">
        <w:rPr>
          <w:rFonts w:ascii="Verdana" w:hAnsi="Verdana"/>
          <w:i/>
          <w:sz w:val="18"/>
          <w:szCs w:val="18"/>
        </w:rPr>
        <w:br/>
      </w:r>
      <w:r w:rsidRPr="00546B29">
        <w:rPr>
          <w:rFonts w:ascii="Verdana" w:hAnsi="Verdana"/>
          <w:color w:val="FF0000"/>
        </w:rPr>
        <w:t xml:space="preserve"> </w:t>
      </w:r>
    </w:p>
    <w:p w:rsidR="00F74C33" w:rsidRPr="00C57EFB" w:rsidRDefault="00F74C33">
      <w:pPr>
        <w:rPr>
          <w:rFonts w:ascii="Verdana" w:hAnsi="Verdana"/>
          <w:i/>
          <w:sz w:val="24"/>
          <w:szCs w:val="24"/>
        </w:rPr>
      </w:pPr>
      <w:r w:rsidRPr="00C57EFB">
        <w:rPr>
          <w:rFonts w:ascii="Verdana" w:hAnsi="Verdana"/>
          <w:i/>
          <w:sz w:val="24"/>
          <w:szCs w:val="24"/>
        </w:rPr>
        <w:t>Vernielingen</w:t>
      </w:r>
    </w:p>
    <w:p w:rsidR="00F74C33" w:rsidRPr="00C57EFB" w:rsidRDefault="00F74C33">
      <w:pPr>
        <w:rPr>
          <w:rFonts w:ascii="Verdana" w:hAnsi="Verdana"/>
          <w:i/>
          <w:sz w:val="18"/>
          <w:szCs w:val="18"/>
        </w:rPr>
      </w:pPr>
      <w:r w:rsidRPr="00C57EFB">
        <w:rPr>
          <w:rFonts w:ascii="Verdana" w:hAnsi="Verdana"/>
          <w:i/>
          <w:sz w:val="18"/>
          <w:szCs w:val="18"/>
        </w:rPr>
        <w:t>In beginsel is de organiserende vereniging verant</w:t>
      </w:r>
      <w:r w:rsidRPr="00C57EFB">
        <w:rPr>
          <w:rFonts w:ascii="Verdana" w:hAnsi="Verdana"/>
          <w:i/>
          <w:sz w:val="18"/>
          <w:szCs w:val="18"/>
        </w:rPr>
        <w:softHyphen/>
        <w:t>woor</w:t>
      </w:r>
      <w:r w:rsidRPr="00C57EFB">
        <w:rPr>
          <w:rFonts w:ascii="Verdana" w:hAnsi="Verdana"/>
          <w:i/>
          <w:sz w:val="18"/>
          <w:szCs w:val="18"/>
        </w:rPr>
        <w:softHyphen/>
        <w:t xml:space="preserve">delijk voor eventuele </w:t>
      </w:r>
      <w:r w:rsidR="007F0D7E" w:rsidRPr="00C57EFB">
        <w:rPr>
          <w:rFonts w:ascii="Verdana" w:hAnsi="Verdana"/>
          <w:i/>
          <w:sz w:val="18"/>
          <w:szCs w:val="18"/>
        </w:rPr>
        <w:t>bescha</w:t>
      </w:r>
      <w:r w:rsidR="007F0D7E" w:rsidRPr="00C57EFB">
        <w:rPr>
          <w:rFonts w:ascii="Verdana" w:hAnsi="Verdana"/>
          <w:i/>
          <w:sz w:val="18"/>
          <w:szCs w:val="18"/>
        </w:rPr>
        <w:softHyphen/>
        <w:t>digingen/</w:t>
      </w:r>
      <w:r w:rsidRPr="00C57EFB">
        <w:rPr>
          <w:rFonts w:ascii="Verdana" w:hAnsi="Verdana"/>
          <w:i/>
          <w:sz w:val="18"/>
          <w:szCs w:val="18"/>
        </w:rPr>
        <w:t>vernie</w:t>
      </w:r>
      <w:r w:rsidRPr="00C57EFB">
        <w:rPr>
          <w:rFonts w:ascii="Verdana" w:hAnsi="Verdana"/>
          <w:i/>
          <w:sz w:val="18"/>
          <w:szCs w:val="18"/>
        </w:rPr>
        <w:softHyphen/>
        <w:t>lingen. Alle schades moeten worden gemeld aan de commissie zaalhockey Noord</w:t>
      </w:r>
      <w:r w:rsidR="00DB4D82">
        <w:rPr>
          <w:rFonts w:ascii="Verdana" w:hAnsi="Verdana"/>
          <w:i/>
          <w:sz w:val="18"/>
          <w:szCs w:val="18"/>
        </w:rPr>
        <w:t>-Oost</w:t>
      </w:r>
      <w:r w:rsidRPr="00C57EFB">
        <w:rPr>
          <w:rFonts w:ascii="Verdana" w:hAnsi="Verdana"/>
          <w:i/>
          <w:sz w:val="18"/>
          <w:szCs w:val="18"/>
        </w:rPr>
        <w:t xml:space="preserve"> omdat die als huurder mogelijk kosten in rekening gebracht krijgt. </w:t>
      </w:r>
      <w:r w:rsidRPr="00C57EFB">
        <w:rPr>
          <w:rFonts w:ascii="Verdana" w:hAnsi="Verdana"/>
          <w:i/>
          <w:sz w:val="18"/>
          <w:szCs w:val="18"/>
        </w:rPr>
        <w:br/>
        <w:t xml:space="preserve">Als de daders bekend zijn dan moeten deze gemeld worden zodat de schade mogelijk op hun verzekering kan worden verhaald. </w:t>
      </w:r>
    </w:p>
    <w:p w:rsidR="00F74C33" w:rsidRPr="00C57EFB" w:rsidRDefault="00F74C33">
      <w:pPr>
        <w:rPr>
          <w:rFonts w:ascii="Verdana" w:hAnsi="Verdana"/>
          <w:i/>
          <w:sz w:val="18"/>
          <w:szCs w:val="18"/>
        </w:rPr>
      </w:pPr>
      <w:r w:rsidRPr="00C57EFB">
        <w:rPr>
          <w:rFonts w:ascii="Verdana" w:hAnsi="Verdana"/>
          <w:i/>
          <w:sz w:val="18"/>
          <w:szCs w:val="18"/>
        </w:rPr>
        <w:t>Te allen tijde moeten vernielingen e.d. bij de Commissie Zaalhockey gemeld wor</w:t>
      </w:r>
      <w:r w:rsidRPr="00C57EFB">
        <w:rPr>
          <w:rFonts w:ascii="Verdana" w:hAnsi="Verdana"/>
          <w:i/>
          <w:sz w:val="18"/>
          <w:szCs w:val="18"/>
        </w:rPr>
        <w:softHyphen/>
        <w:t>den (ook al is er een regeling getroffen). Op deze manier kan de commissie in</w:t>
      </w:r>
      <w:r w:rsidRPr="00C57EFB">
        <w:rPr>
          <w:rFonts w:ascii="Verdana" w:hAnsi="Verdana"/>
          <w:i/>
          <w:sz w:val="18"/>
          <w:szCs w:val="18"/>
        </w:rPr>
        <w:softHyphen/>
        <w:t>zicht krijgen of er vaak dezelfde ploegen bij be</w:t>
      </w:r>
      <w:r w:rsidRPr="00C57EFB">
        <w:rPr>
          <w:rFonts w:ascii="Verdana" w:hAnsi="Verdana"/>
          <w:i/>
          <w:sz w:val="18"/>
          <w:szCs w:val="18"/>
        </w:rPr>
        <w:softHyphen/>
        <w:t>trokken zijn en eventueel de vereniging of het team daarop aanspreken.</w:t>
      </w:r>
    </w:p>
    <w:p w:rsidR="00F74C33" w:rsidRDefault="00F74C33">
      <w:pPr>
        <w:rPr>
          <w:rFonts w:ascii="Verdana" w:hAnsi="Verdana"/>
          <w:i/>
          <w:sz w:val="18"/>
          <w:szCs w:val="18"/>
        </w:rPr>
      </w:pPr>
      <w:r w:rsidRPr="00C57EFB">
        <w:rPr>
          <w:rFonts w:ascii="Verdana" w:hAnsi="Verdana"/>
          <w:i/>
          <w:sz w:val="18"/>
          <w:szCs w:val="18"/>
        </w:rPr>
        <w:t>Een coach/begeleider van een team is ook verantwoordelijk voor het gedrag van het team buiten het speelveld, zoals in de kleedka</w:t>
      </w:r>
      <w:r w:rsidRPr="00C57EFB">
        <w:rPr>
          <w:rFonts w:ascii="Verdana" w:hAnsi="Verdana"/>
          <w:i/>
          <w:sz w:val="18"/>
          <w:szCs w:val="18"/>
        </w:rPr>
        <w:softHyphen/>
        <w:t>mer of op de tribune.</w:t>
      </w:r>
    </w:p>
    <w:p w:rsidR="00DB4D82" w:rsidRPr="00DB4D82" w:rsidRDefault="00DB4D82">
      <w:pPr>
        <w:rPr>
          <w:rFonts w:ascii="Verdana" w:hAnsi="Verdana"/>
          <w:sz w:val="18"/>
          <w:szCs w:val="18"/>
        </w:rPr>
      </w:pPr>
      <w:r>
        <w:rPr>
          <w:rFonts w:ascii="Verdana" w:hAnsi="Verdana"/>
          <w:b/>
          <w:sz w:val="18"/>
          <w:szCs w:val="18"/>
        </w:rPr>
        <w:t xml:space="preserve">NB. </w:t>
      </w:r>
      <w:r>
        <w:rPr>
          <w:rFonts w:ascii="Verdana" w:hAnsi="Verdana"/>
          <w:sz w:val="18"/>
          <w:szCs w:val="18"/>
        </w:rPr>
        <w:t xml:space="preserve">De hallen worden in district Noord-Oost gehuurd ZONDER kleedkamers. Teams die een kleedkamer willen gebruiken moeten dit met de beheerder regelen en zijn zelf verantwoordelijk voor schades. </w:t>
      </w:r>
    </w:p>
    <w:p w:rsidR="00DB4D82" w:rsidRPr="00C57EFB" w:rsidRDefault="00DB4D82">
      <w:pPr>
        <w:rPr>
          <w:rFonts w:ascii="Verdana" w:hAnsi="Verdana"/>
          <w:i/>
          <w:sz w:val="18"/>
          <w:szCs w:val="18"/>
        </w:rPr>
      </w:pPr>
    </w:p>
    <w:p w:rsidR="00F74C33" w:rsidRPr="00546B29" w:rsidRDefault="00F74C33">
      <w:pPr>
        <w:rPr>
          <w:rFonts w:ascii="Verdana" w:hAnsi="Verdana"/>
        </w:rPr>
      </w:pPr>
    </w:p>
    <w:p w:rsidR="00F74C33" w:rsidRPr="00C57EFB" w:rsidRDefault="00DB4D82">
      <w:pPr>
        <w:rPr>
          <w:rFonts w:ascii="Verdana" w:hAnsi="Verdana"/>
          <w:i/>
          <w:sz w:val="24"/>
          <w:szCs w:val="24"/>
        </w:rPr>
      </w:pPr>
      <w:r>
        <w:rPr>
          <w:rFonts w:ascii="Verdana" w:hAnsi="Verdana"/>
          <w:i/>
          <w:sz w:val="24"/>
          <w:szCs w:val="24"/>
        </w:rPr>
        <w:t xml:space="preserve">Scheiding </w:t>
      </w:r>
      <w:r w:rsidR="00F74C33" w:rsidRPr="00C57EFB">
        <w:rPr>
          <w:rFonts w:ascii="Verdana" w:hAnsi="Verdana"/>
          <w:i/>
          <w:sz w:val="24"/>
          <w:szCs w:val="24"/>
        </w:rPr>
        <w:t>tuchtreglement</w:t>
      </w:r>
      <w:r>
        <w:rPr>
          <w:rFonts w:ascii="Verdana" w:hAnsi="Verdana"/>
          <w:i/>
          <w:sz w:val="24"/>
          <w:szCs w:val="24"/>
        </w:rPr>
        <w:t xml:space="preserve"> veld en zaal</w:t>
      </w:r>
    </w:p>
    <w:p w:rsidR="00F74C33" w:rsidRPr="00C57EFB" w:rsidRDefault="00F74C33">
      <w:pPr>
        <w:rPr>
          <w:rFonts w:ascii="Verdana" w:hAnsi="Verdana"/>
          <w:i/>
          <w:sz w:val="18"/>
          <w:szCs w:val="18"/>
        </w:rPr>
      </w:pPr>
      <w:r w:rsidRPr="00C57EFB">
        <w:rPr>
          <w:rFonts w:ascii="Verdana" w:hAnsi="Verdana"/>
          <w:i/>
          <w:sz w:val="18"/>
          <w:szCs w:val="18"/>
        </w:rPr>
        <w:t>Met ingang van het seizoen 2005/2006 is het Tuchtreglement gewijzigd. Het tuchtsysteem veld en zaal zijn gescheiden. Kaarten in de zaal tellen niet mee in het veld en andersom.  Meerdere gele kaarten leiden in de zaal eerder tot (automatische</w:t>
      </w:r>
      <w:r w:rsidR="0095716E">
        <w:rPr>
          <w:rFonts w:ascii="Verdana" w:hAnsi="Verdana"/>
          <w:i/>
          <w:sz w:val="18"/>
          <w:szCs w:val="18"/>
        </w:rPr>
        <w:t xml:space="preserve">) schorsingen dan in het veld. </w:t>
      </w:r>
      <w:r w:rsidRPr="00C57EFB">
        <w:rPr>
          <w:rFonts w:ascii="Verdana" w:hAnsi="Verdana"/>
          <w:i/>
          <w:sz w:val="18"/>
          <w:szCs w:val="18"/>
        </w:rPr>
        <w:t>(zie bondsreglement en tuchtreglement)</w:t>
      </w:r>
    </w:p>
    <w:p w:rsidR="00F74C33" w:rsidRPr="00C57EFB" w:rsidRDefault="00F74C33">
      <w:pPr>
        <w:rPr>
          <w:rFonts w:ascii="Verdana" w:hAnsi="Verdana"/>
          <w:i/>
          <w:sz w:val="18"/>
          <w:szCs w:val="18"/>
        </w:rPr>
      </w:pPr>
      <w:r w:rsidRPr="00C57EFB">
        <w:rPr>
          <w:rFonts w:ascii="Verdana" w:hAnsi="Verdana"/>
          <w:i/>
          <w:sz w:val="18"/>
          <w:szCs w:val="18"/>
        </w:rPr>
        <w:br/>
        <w:t>Het is de verantwoordelijkheid van de speler/speelster om zijn/haar eigen opgelopen kaarten bij te houden. Een gele kaart opgelopen in de eerste wedstrijd van een speeldag kan consequenties hebben voor de speelgerechtigheid in de tweede wedstrijd! De kennisgeving van de registratie van de kaart door de KNHB is slechts een ondersteuning.</w:t>
      </w:r>
    </w:p>
    <w:p w:rsidR="00F74C33" w:rsidRPr="00C57EFB" w:rsidRDefault="00F74C33">
      <w:pPr>
        <w:rPr>
          <w:rFonts w:ascii="Verdana" w:hAnsi="Verdana"/>
          <w:i/>
          <w:sz w:val="18"/>
          <w:szCs w:val="18"/>
        </w:rPr>
      </w:pPr>
    </w:p>
    <w:p w:rsidR="00F74C33" w:rsidRPr="00C57EFB" w:rsidRDefault="00F74C33">
      <w:pPr>
        <w:rPr>
          <w:rFonts w:ascii="Verdana" w:hAnsi="Verdana"/>
          <w:i/>
          <w:sz w:val="18"/>
          <w:szCs w:val="18"/>
        </w:rPr>
      </w:pPr>
      <w:r w:rsidRPr="00C57EFB">
        <w:rPr>
          <w:rFonts w:ascii="Verdana" w:hAnsi="Verdana"/>
          <w:i/>
          <w:sz w:val="18"/>
          <w:szCs w:val="18"/>
        </w:rPr>
        <w:t xml:space="preserve">Openstaande gele kaarten vervallen aan het eind van het zaalseizoen. Mocht aan het einde van de zaalcompetitie nog een schorsing openstaan, dan gaat de schorsing </w:t>
      </w:r>
      <w:r w:rsidR="00DB4D82" w:rsidRPr="00C57EFB">
        <w:rPr>
          <w:rFonts w:ascii="Verdana" w:hAnsi="Verdana"/>
          <w:i/>
          <w:sz w:val="18"/>
          <w:szCs w:val="18"/>
        </w:rPr>
        <w:t>mee naar</w:t>
      </w:r>
      <w:r w:rsidRPr="00C57EFB">
        <w:rPr>
          <w:rFonts w:ascii="Verdana" w:hAnsi="Verdana"/>
          <w:i/>
          <w:sz w:val="18"/>
          <w:szCs w:val="18"/>
        </w:rPr>
        <w:t xml:space="preserve"> het volgende zaalseizoen.</w:t>
      </w:r>
    </w:p>
    <w:p w:rsidR="00F74C33" w:rsidRPr="00C57EFB" w:rsidRDefault="00F74C33">
      <w:pPr>
        <w:rPr>
          <w:rFonts w:ascii="Verdana" w:hAnsi="Verdana"/>
          <w:i/>
          <w:sz w:val="18"/>
          <w:szCs w:val="18"/>
        </w:rPr>
      </w:pPr>
    </w:p>
    <w:p w:rsidR="00F74C33" w:rsidRPr="00546B29" w:rsidRDefault="00F74C33">
      <w:pPr>
        <w:rPr>
          <w:rFonts w:ascii="Verdana" w:hAnsi="Verdana"/>
        </w:rPr>
      </w:pPr>
    </w:p>
    <w:p w:rsidR="00F74C33" w:rsidRPr="00C57EFB" w:rsidRDefault="00C57EFB" w:rsidP="00C57EFB">
      <w:pPr>
        <w:tabs>
          <w:tab w:val="left" w:pos="0"/>
        </w:tabs>
        <w:ind w:left="720" w:hanging="720"/>
        <w:rPr>
          <w:rFonts w:ascii="Verdana" w:hAnsi="Verdana"/>
          <w:b/>
          <w:sz w:val="24"/>
          <w:szCs w:val="24"/>
          <w:shd w:val="clear" w:color="auto" w:fill="FFFF00"/>
        </w:rPr>
      </w:pPr>
      <w:r>
        <w:rPr>
          <w:rFonts w:ascii="Verdana" w:hAnsi="Verdana"/>
          <w:b/>
          <w:sz w:val="24"/>
          <w:szCs w:val="24"/>
          <w:shd w:val="clear" w:color="auto" w:fill="FFFF00"/>
        </w:rPr>
        <w:br w:type="page"/>
      </w:r>
      <w:r w:rsidR="00F74C33" w:rsidRPr="00C57EFB">
        <w:rPr>
          <w:rFonts w:ascii="Verdana" w:hAnsi="Verdana"/>
          <w:b/>
          <w:sz w:val="24"/>
          <w:szCs w:val="24"/>
          <w:shd w:val="clear" w:color="auto" w:fill="FFFF00"/>
        </w:rPr>
        <w:t xml:space="preserve">Na afloop van de zaalcompetitie </w:t>
      </w:r>
    </w:p>
    <w:p w:rsidR="00F74C33" w:rsidRPr="00546B29" w:rsidRDefault="00F74C33">
      <w:pPr>
        <w:rPr>
          <w:rFonts w:ascii="Verdana" w:hAnsi="Verdana"/>
          <w:color w:val="FF0000"/>
        </w:rPr>
      </w:pPr>
    </w:p>
    <w:p w:rsidR="00DB4D82" w:rsidRPr="00DB4D82" w:rsidRDefault="00DB4D82">
      <w:pPr>
        <w:rPr>
          <w:rFonts w:ascii="Verdana" w:hAnsi="Verdana"/>
          <w:sz w:val="18"/>
          <w:szCs w:val="18"/>
        </w:rPr>
      </w:pPr>
      <w:r w:rsidRPr="00DB4D82">
        <w:rPr>
          <w:rFonts w:ascii="Verdana" w:hAnsi="Verdana"/>
          <w:sz w:val="18"/>
          <w:szCs w:val="18"/>
        </w:rPr>
        <w:t xml:space="preserve">Bij voldoende belangstelling en als er bijzondere punten zijn organiseert de zaalhockeycommissie een </w:t>
      </w:r>
      <w:r>
        <w:rPr>
          <w:rFonts w:ascii="Verdana" w:hAnsi="Verdana"/>
          <w:sz w:val="18"/>
          <w:szCs w:val="18"/>
        </w:rPr>
        <w:t>evaluatievergadering met de verenigingen.</w:t>
      </w:r>
    </w:p>
    <w:p w:rsidR="00DB4D82" w:rsidRDefault="00DB4D82">
      <w:pPr>
        <w:rPr>
          <w:rFonts w:ascii="Verdana" w:hAnsi="Verdana"/>
          <w:i/>
          <w:sz w:val="24"/>
          <w:szCs w:val="24"/>
        </w:rPr>
      </w:pPr>
    </w:p>
    <w:p w:rsidR="00F74C33" w:rsidRPr="00C57EFB" w:rsidRDefault="00F74C33">
      <w:pPr>
        <w:rPr>
          <w:rFonts w:ascii="Verdana" w:hAnsi="Verdana"/>
          <w:i/>
          <w:sz w:val="24"/>
          <w:szCs w:val="24"/>
        </w:rPr>
      </w:pPr>
      <w:r w:rsidRPr="00C57EFB">
        <w:rPr>
          <w:rFonts w:ascii="Verdana" w:hAnsi="Verdana"/>
          <w:i/>
          <w:sz w:val="24"/>
          <w:szCs w:val="24"/>
        </w:rPr>
        <w:t xml:space="preserve">Als advies: </w:t>
      </w:r>
    </w:p>
    <w:p w:rsidR="00F74C33" w:rsidRPr="00C57EFB" w:rsidRDefault="00F74C33">
      <w:pPr>
        <w:numPr>
          <w:ilvl w:val="0"/>
          <w:numId w:val="8"/>
        </w:numPr>
        <w:tabs>
          <w:tab w:val="left" w:pos="1080"/>
        </w:tabs>
        <w:rPr>
          <w:rFonts w:ascii="Verdana" w:hAnsi="Verdana"/>
          <w:sz w:val="18"/>
          <w:szCs w:val="18"/>
        </w:rPr>
      </w:pPr>
      <w:r w:rsidRPr="00C57EFB">
        <w:rPr>
          <w:rFonts w:ascii="Verdana" w:hAnsi="Verdana"/>
          <w:sz w:val="18"/>
          <w:szCs w:val="18"/>
        </w:rPr>
        <w:t>Controleer de spullen voor de wedstrijdtafel en de verbanddoos en berg deze op de vereniging op zodat ze volgend jaar weer gebruikt kunnen worden</w:t>
      </w:r>
    </w:p>
    <w:p w:rsidR="00F74C33" w:rsidRPr="00C57EFB" w:rsidRDefault="00F74C33">
      <w:pPr>
        <w:numPr>
          <w:ilvl w:val="0"/>
          <w:numId w:val="8"/>
        </w:numPr>
        <w:tabs>
          <w:tab w:val="left" w:pos="1080"/>
        </w:tabs>
        <w:rPr>
          <w:rFonts w:ascii="Verdana" w:hAnsi="Verdana"/>
          <w:sz w:val="18"/>
          <w:szCs w:val="18"/>
        </w:rPr>
      </w:pPr>
      <w:r w:rsidRPr="00C57EFB">
        <w:rPr>
          <w:rFonts w:ascii="Verdana" w:hAnsi="Verdana"/>
          <w:sz w:val="18"/>
          <w:szCs w:val="18"/>
        </w:rPr>
        <w:t>Evalueer het seizoen en pas het draaiboek voor het volgend seizoen aan (eventueel voor opvolgers)</w:t>
      </w:r>
    </w:p>
    <w:p w:rsidR="00F74C33" w:rsidRDefault="00F74C33">
      <w:pPr>
        <w:numPr>
          <w:ilvl w:val="0"/>
          <w:numId w:val="8"/>
        </w:numPr>
        <w:tabs>
          <w:tab w:val="left" w:pos="1080"/>
        </w:tabs>
        <w:rPr>
          <w:rFonts w:ascii="Verdana" w:hAnsi="Verdana"/>
          <w:sz w:val="18"/>
          <w:szCs w:val="18"/>
        </w:rPr>
      </w:pPr>
      <w:r w:rsidRPr="00C57EFB">
        <w:rPr>
          <w:rFonts w:ascii="Verdana" w:hAnsi="Verdana"/>
          <w:sz w:val="18"/>
          <w:szCs w:val="18"/>
        </w:rPr>
        <w:t>Ideeën suggesties die algemeen gelden sturen aan commissie zaalhockey Noord</w:t>
      </w:r>
      <w:r w:rsidR="00DB4D82">
        <w:rPr>
          <w:rFonts w:ascii="Verdana" w:hAnsi="Verdana"/>
          <w:sz w:val="18"/>
          <w:szCs w:val="18"/>
        </w:rPr>
        <w:t>-Oost</w:t>
      </w:r>
      <w:r w:rsidRPr="00C57EFB">
        <w:rPr>
          <w:rFonts w:ascii="Verdana" w:hAnsi="Verdana"/>
          <w:sz w:val="18"/>
          <w:szCs w:val="18"/>
        </w:rPr>
        <w:t>.</w:t>
      </w:r>
    </w:p>
    <w:p w:rsidR="00DB4D82" w:rsidRPr="00C57EFB" w:rsidRDefault="00DB4D82" w:rsidP="00DB4D82">
      <w:pPr>
        <w:tabs>
          <w:tab w:val="left" w:pos="1080"/>
        </w:tabs>
        <w:rPr>
          <w:rFonts w:ascii="Verdana" w:hAnsi="Verdana"/>
          <w:sz w:val="18"/>
          <w:szCs w:val="18"/>
        </w:rPr>
      </w:pPr>
    </w:p>
    <w:p w:rsidR="00F74C33" w:rsidRPr="00546B29" w:rsidRDefault="00F74C33">
      <w:pPr>
        <w:rPr>
          <w:rFonts w:ascii="Verdana" w:hAnsi="Verdana"/>
        </w:rPr>
      </w:pPr>
    </w:p>
    <w:sectPr w:rsidR="00F74C33" w:rsidRPr="00546B29" w:rsidSect="009667FD">
      <w:headerReference w:type="default" r:id="rId20"/>
      <w:footerReference w:type="default" r:id="rId21"/>
      <w:pgSz w:w="11906" w:h="16838"/>
      <w:pgMar w:top="1985" w:right="720" w:bottom="720" w:left="720" w:header="709"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CB6" w:rsidRDefault="00025CB6">
      <w:r>
        <w:separator/>
      </w:r>
    </w:p>
  </w:endnote>
  <w:endnote w:type="continuationSeparator" w:id="0">
    <w:p w:rsidR="00025CB6" w:rsidRDefault="0002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font>
  <w:font w:name="OpenSymbol">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E9C" w:rsidRPr="0067177F" w:rsidRDefault="00087938" w:rsidP="009667FD">
    <w:pPr>
      <w:pStyle w:val="Footer"/>
      <w:tabs>
        <w:tab w:val="clear" w:pos="9072"/>
        <w:tab w:val="right" w:pos="10490"/>
      </w:tabs>
      <w:rPr>
        <w:rFonts w:ascii="Verdana" w:hAnsi="Verdana"/>
      </w:rPr>
    </w:pPr>
    <w:r>
      <w:rPr>
        <w:rFonts w:ascii="Verdana" w:hAnsi="Verdana"/>
      </w:rPr>
      <w:t>11</w:t>
    </w:r>
    <w:r w:rsidR="009D5E9C" w:rsidRPr="0067177F">
      <w:rPr>
        <w:rFonts w:ascii="Verdana" w:hAnsi="Verdana"/>
      </w:rPr>
      <w:t xml:space="preserve"> </w:t>
    </w:r>
    <w:r w:rsidR="00603A6D">
      <w:rPr>
        <w:rFonts w:ascii="Verdana" w:hAnsi="Verdana"/>
      </w:rPr>
      <w:t>november</w:t>
    </w:r>
    <w:r w:rsidR="009D5E9C" w:rsidRPr="0067177F">
      <w:rPr>
        <w:rFonts w:ascii="Verdana" w:hAnsi="Verdana"/>
      </w:rPr>
      <w:t xml:space="preserve"> 201</w:t>
    </w:r>
    <w:r>
      <w:rPr>
        <w:rFonts w:ascii="Verdana" w:hAnsi="Verdana"/>
      </w:rPr>
      <w:t>6</w:t>
    </w:r>
    <w:r w:rsidR="009D5E9C" w:rsidRPr="0067177F">
      <w:rPr>
        <w:rFonts w:ascii="Verdana" w:hAnsi="Verdana"/>
      </w:rPr>
      <w:tab/>
    </w:r>
    <w:r w:rsidR="009D5E9C" w:rsidRPr="0067177F">
      <w:rPr>
        <w:rFonts w:ascii="Verdana" w:hAnsi="Verdana"/>
      </w:rPr>
      <w:tab/>
      <w:t xml:space="preserve">Pagina </w:t>
    </w:r>
    <w:r w:rsidR="009D5E9C" w:rsidRPr="0067177F">
      <w:rPr>
        <w:rFonts w:ascii="Verdana" w:hAnsi="Verdana"/>
      </w:rPr>
      <w:fldChar w:fldCharType="begin"/>
    </w:r>
    <w:r w:rsidR="009D5E9C" w:rsidRPr="0067177F">
      <w:rPr>
        <w:rFonts w:ascii="Verdana" w:hAnsi="Verdana"/>
      </w:rPr>
      <w:instrText xml:space="preserve"> PAGE </w:instrText>
    </w:r>
    <w:r w:rsidR="009D5E9C" w:rsidRPr="0067177F">
      <w:rPr>
        <w:rFonts w:ascii="Verdana" w:hAnsi="Verdana"/>
      </w:rPr>
      <w:fldChar w:fldCharType="separate"/>
    </w:r>
    <w:r w:rsidR="00025CB6">
      <w:rPr>
        <w:rFonts w:ascii="Verdana" w:hAnsi="Verdana"/>
        <w:noProof/>
      </w:rPr>
      <w:t>1</w:t>
    </w:r>
    <w:r w:rsidR="009D5E9C" w:rsidRPr="0067177F">
      <w:rPr>
        <w:rFonts w:ascii="Verdana" w:hAnsi="Verdana"/>
      </w:rPr>
      <w:fldChar w:fldCharType="end"/>
    </w:r>
    <w:r w:rsidR="009D5E9C" w:rsidRPr="0067177F">
      <w:rPr>
        <w:rFonts w:ascii="Verdana" w:hAnsi="Verdana"/>
      </w:rPr>
      <w:t xml:space="preserve"> van </w:t>
    </w:r>
    <w:r w:rsidR="009D5E9C" w:rsidRPr="0067177F">
      <w:rPr>
        <w:rFonts w:ascii="Verdana" w:hAnsi="Verdana"/>
      </w:rPr>
      <w:fldChar w:fldCharType="begin"/>
    </w:r>
    <w:r w:rsidR="009D5E9C" w:rsidRPr="0067177F">
      <w:rPr>
        <w:rFonts w:ascii="Verdana" w:hAnsi="Verdana"/>
      </w:rPr>
      <w:instrText xml:space="preserve"> NUMPAGES \*Arabic </w:instrText>
    </w:r>
    <w:r w:rsidR="009D5E9C" w:rsidRPr="0067177F">
      <w:rPr>
        <w:rFonts w:ascii="Verdana" w:hAnsi="Verdana"/>
      </w:rPr>
      <w:fldChar w:fldCharType="separate"/>
    </w:r>
    <w:r w:rsidR="00025CB6">
      <w:rPr>
        <w:rFonts w:ascii="Verdana" w:hAnsi="Verdana"/>
        <w:noProof/>
      </w:rPr>
      <w:t>1</w:t>
    </w:r>
    <w:r w:rsidR="009D5E9C" w:rsidRPr="0067177F">
      <w:rPr>
        <w:rFonts w:ascii="Verdana" w:hAnsi="Verda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CB6" w:rsidRDefault="00025CB6">
      <w:r>
        <w:separator/>
      </w:r>
    </w:p>
  </w:footnote>
  <w:footnote w:type="continuationSeparator" w:id="0">
    <w:p w:rsidR="00025CB6" w:rsidRDefault="00025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7FD" w:rsidRDefault="004C5996">
    <w:pPr>
      <w:pStyle w:val="Header"/>
    </w:pPr>
    <w:r w:rsidRPr="00136738">
      <w:rPr>
        <w:noProof/>
        <w:lang w:eastAsia="nl-NL"/>
      </w:rPr>
      <w:drawing>
        <wp:inline distT="0" distB="0" distL="0" distR="0">
          <wp:extent cx="3390900" cy="487680"/>
          <wp:effectExtent l="0" t="0" r="0" b="0"/>
          <wp:docPr id="1" name="Afbeelding 1" descr="Beschrijv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0" cy="4876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olor w:val="auto"/>
      </w:rPr>
    </w:lvl>
  </w:abstractNum>
  <w:abstractNum w:abstractNumId="4"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Symbol" w:hAnsi="Symbol"/>
        <w:b w:val="0"/>
        <w:u w:val="none"/>
      </w:rPr>
    </w:lvl>
  </w:abstractNum>
  <w:abstractNum w:abstractNumId="8"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cs="Times New Roman"/>
      </w:rPr>
    </w:lvl>
  </w:abstractNum>
  <w:abstractNum w:abstractNumId="10"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3" w15:restartNumberingAfterBreak="0">
    <w:nsid w:val="033253B5"/>
    <w:multiLevelType w:val="hybridMultilevel"/>
    <w:tmpl w:val="C658C4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5742505"/>
    <w:multiLevelType w:val="hybridMultilevel"/>
    <w:tmpl w:val="CB505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041B2"/>
    <w:multiLevelType w:val="hybridMultilevel"/>
    <w:tmpl w:val="FC1A2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30090"/>
    <w:multiLevelType w:val="hybridMultilevel"/>
    <w:tmpl w:val="84ECC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3401FE"/>
    <w:multiLevelType w:val="hybridMultilevel"/>
    <w:tmpl w:val="2D3244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E1A4362"/>
    <w:multiLevelType w:val="hybridMultilevel"/>
    <w:tmpl w:val="A8E4D9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E897514"/>
    <w:multiLevelType w:val="hybridMultilevel"/>
    <w:tmpl w:val="99E6AA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50A482F"/>
    <w:multiLevelType w:val="hybridMultilevel"/>
    <w:tmpl w:val="FD7871F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7"/>
  </w:num>
  <w:num w:numId="15">
    <w:abstractNumId w:val="18"/>
  </w:num>
  <w:num w:numId="16">
    <w:abstractNumId w:val="20"/>
  </w:num>
  <w:num w:numId="17">
    <w:abstractNumId w:val="19"/>
  </w:num>
  <w:num w:numId="18">
    <w:abstractNumId w:val="13"/>
  </w:num>
  <w:num w:numId="19">
    <w:abstractNumId w:val="16"/>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00"/>
  <w:drawingGridVerticalSpacing w:val="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20A"/>
    <w:rsid w:val="00025CB6"/>
    <w:rsid w:val="00087938"/>
    <w:rsid w:val="00175162"/>
    <w:rsid w:val="0024264A"/>
    <w:rsid w:val="002533C2"/>
    <w:rsid w:val="002D25ED"/>
    <w:rsid w:val="0032214C"/>
    <w:rsid w:val="0033026C"/>
    <w:rsid w:val="003A0C1B"/>
    <w:rsid w:val="0040797E"/>
    <w:rsid w:val="004C5996"/>
    <w:rsid w:val="005466A1"/>
    <w:rsid w:val="00546B29"/>
    <w:rsid w:val="00556F18"/>
    <w:rsid w:val="005A1D8D"/>
    <w:rsid w:val="005C055A"/>
    <w:rsid w:val="005F4BC1"/>
    <w:rsid w:val="00603A6D"/>
    <w:rsid w:val="0067177F"/>
    <w:rsid w:val="00703A7D"/>
    <w:rsid w:val="007F0D7E"/>
    <w:rsid w:val="0080620A"/>
    <w:rsid w:val="00831DB9"/>
    <w:rsid w:val="00863EEA"/>
    <w:rsid w:val="00932F18"/>
    <w:rsid w:val="0095716E"/>
    <w:rsid w:val="009667FD"/>
    <w:rsid w:val="009D5E9C"/>
    <w:rsid w:val="009E7849"/>
    <w:rsid w:val="00A65847"/>
    <w:rsid w:val="00B063B5"/>
    <w:rsid w:val="00B331B3"/>
    <w:rsid w:val="00BA53A8"/>
    <w:rsid w:val="00BF34FC"/>
    <w:rsid w:val="00C17F94"/>
    <w:rsid w:val="00C57EFB"/>
    <w:rsid w:val="00D44301"/>
    <w:rsid w:val="00DB4D82"/>
    <w:rsid w:val="00E14ECF"/>
    <w:rsid w:val="00F74C33"/>
    <w:rsid w:val="00F96803"/>
    <w:rsid w:val="00FE4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02518F1"/>
  <w15:chartTrackingRefBased/>
  <w15:docId w15:val="{1774DDF8-6B0A-437C-B9C9-FE9A51740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uppressAutoHyphens/>
    </w:pPr>
    <w:rPr>
      <w:lang w:val="nl-NL" w:eastAsia="ar-SA"/>
    </w:rPr>
  </w:style>
  <w:style w:type="paragraph" w:styleId="Heading1">
    <w:name w:val="heading 1"/>
    <w:basedOn w:val="Normal"/>
    <w:next w:val="Normal"/>
    <w:qFormat/>
    <w:pPr>
      <w:keepNext/>
      <w:widowControl w:val="0"/>
      <w:numPr>
        <w:numId w:val="1"/>
      </w:numPr>
      <w:autoSpaceDE w:val="0"/>
      <w:outlineLvl w:val="0"/>
    </w:pPr>
    <w:rPr>
      <w:rFonts w:ascii="Arial" w:hAnsi="Arial"/>
      <w:b/>
      <w:sz w:val="24"/>
    </w:rPr>
  </w:style>
  <w:style w:type="paragraph" w:styleId="Heading2">
    <w:name w:val="heading 2"/>
    <w:basedOn w:val="Normal"/>
    <w:next w:val="Normal"/>
    <w:qFormat/>
    <w:pPr>
      <w:keepNext/>
      <w:numPr>
        <w:ilvl w:val="1"/>
        <w:numId w:val="1"/>
      </w:numPr>
      <w:jc w:val="both"/>
      <w:outlineLvl w:val="1"/>
    </w:pPr>
    <w:rPr>
      <w:rFonts w:ascii="Book Antiqua" w:eastAsia="SimSun" w:hAnsi="Book Antiqua"/>
      <w:b/>
      <w:u w:val="single"/>
    </w:rPr>
  </w:style>
  <w:style w:type="paragraph" w:styleId="Heading3">
    <w:name w:val="heading 3"/>
    <w:basedOn w:val="Normal"/>
    <w:next w:val="Normal"/>
    <w:qFormat/>
    <w:pPr>
      <w:keepNext/>
      <w:numPr>
        <w:ilvl w:val="2"/>
        <w:numId w:val="1"/>
      </w:numPr>
      <w:jc w:val="both"/>
      <w:outlineLvl w:val="2"/>
    </w:pPr>
    <w:rPr>
      <w:rFonts w:eastAsia="SimSun"/>
      <w:b/>
      <w:sz w:val="22"/>
      <w:u w:val="single"/>
    </w:rPr>
  </w:style>
  <w:style w:type="paragraph" w:styleId="Heading4">
    <w:name w:val="heading 4"/>
    <w:basedOn w:val="Normal"/>
    <w:next w:val="Normal"/>
    <w:qFormat/>
    <w:pPr>
      <w:keepNext/>
      <w:numPr>
        <w:ilvl w:val="3"/>
        <w:numId w:val="1"/>
      </w:numPr>
      <w:outlineLvl w:val="3"/>
    </w:pPr>
    <w:rPr>
      <w:rFonts w:ascii="Arial" w:eastAsia="SimSun" w:hAnsi="Arial"/>
      <w:b/>
      <w:u w:val="single"/>
    </w:rPr>
  </w:style>
  <w:style w:type="paragraph" w:styleId="Heading5">
    <w:name w:val="heading 5"/>
    <w:basedOn w:val="Normal"/>
    <w:next w:val="Normal"/>
    <w:qFormat/>
    <w:pPr>
      <w:keepNext/>
      <w:numPr>
        <w:ilvl w:val="4"/>
        <w:numId w:val="1"/>
      </w:numPr>
      <w:jc w:val="both"/>
      <w:outlineLvl w:val="4"/>
    </w:pPr>
    <w:rPr>
      <w:rFonts w:ascii="CG Times" w:eastAsia="SimSun" w:hAnsi="CG Times"/>
      <w:b/>
      <w:sz w:val="24"/>
      <w:u w:val="single"/>
    </w:rPr>
  </w:style>
  <w:style w:type="paragraph" w:styleId="Heading6">
    <w:name w:val="heading 6"/>
    <w:basedOn w:val="Normal"/>
    <w:next w:val="Normal"/>
    <w:qFormat/>
    <w:pPr>
      <w:keepNext/>
      <w:numPr>
        <w:ilvl w:val="5"/>
        <w:numId w:val="1"/>
      </w:numPr>
      <w:ind w:firstLine="720"/>
      <w:outlineLvl w:val="5"/>
    </w:pPr>
    <w:rPr>
      <w:rFonts w:ascii="Arial" w:hAnsi="Arial"/>
      <w:b/>
    </w:rPr>
  </w:style>
  <w:style w:type="paragraph" w:styleId="Heading7">
    <w:name w:val="heading 7"/>
    <w:basedOn w:val="Normal"/>
    <w:next w:val="Normal"/>
    <w:qFormat/>
    <w:pPr>
      <w:keepNext/>
      <w:numPr>
        <w:ilvl w:val="6"/>
        <w:numId w:val="1"/>
      </w:numPr>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color w:val="auto"/>
    </w:rPr>
  </w:style>
  <w:style w:type="character" w:customStyle="1" w:styleId="WW8Num5z0">
    <w:name w:val="WW8Num5z0"/>
    <w:rPr>
      <w:rFonts w:ascii="Times New Roman" w:hAnsi="Times New Roman"/>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b w:val="0"/>
      <w:u w:val="none"/>
    </w:rPr>
  </w:style>
  <w:style w:type="character" w:customStyle="1" w:styleId="WW8Num9z0">
    <w:name w:val="WW8Num9z0"/>
    <w:rPr>
      <w:rFonts w:ascii="Symbol" w:hAnsi="Symbol"/>
    </w:rPr>
  </w:style>
  <w:style w:type="character" w:customStyle="1" w:styleId="WW8Num10z0">
    <w:name w:val="WW8Num10z0"/>
    <w:rPr>
      <w:rFonts w:ascii="Arial" w:eastAsia="Times New Roman" w:hAnsi="Arial" w:cs="Times New Roman"/>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DefaultParagraphFont1">
    <w:name w:val="Default Paragraph Font1"/>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color w:val="auto"/>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Symbol" w:hAnsi="Symbol"/>
      <w:color w:val="auto"/>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3z0">
    <w:name w:val="WW8Num23z0"/>
    <w:rPr>
      <w:rFonts w:ascii="Symbol" w:hAnsi="Symbol"/>
    </w:rPr>
  </w:style>
  <w:style w:type="character" w:customStyle="1" w:styleId="WW8Num24z0">
    <w:name w:val="WW8Num24z0"/>
    <w:rPr>
      <w:rFonts w:ascii="Symbol" w:hAnsi="Symbol"/>
      <w:color w:val="auto"/>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Arial" w:eastAsia="Times New Roman" w:hAnsi="Arial"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Symbol" w:hAnsi="Symbol"/>
      <w:color w:val="auto"/>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0">
    <w:name w:val="WW8Num30z0"/>
    <w:rPr>
      <w:rFonts w:ascii="Symbol" w:hAnsi="Symbol"/>
      <w:color w:val="auto"/>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Arial" w:eastAsia="Times New Roman" w:hAnsi="Arial" w:cs="Times New Roman"/>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4z0">
    <w:name w:val="WW8Num34z0"/>
    <w:rPr>
      <w:rFonts w:ascii="Symbol" w:hAnsi="Symbol"/>
      <w:color w:val="auto"/>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Arial" w:eastAsia="Times New Roman" w:hAnsi="Arial" w:cs="Times New Roman"/>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5z3">
    <w:name w:val="WW8Num35z3"/>
    <w:rPr>
      <w:rFonts w:ascii="Symbol" w:hAnsi="Symbol"/>
    </w:rPr>
  </w:style>
  <w:style w:type="character" w:customStyle="1" w:styleId="WW8Num36z0">
    <w:name w:val="WW8Num36z0"/>
    <w:rPr>
      <w:rFonts w:ascii="Symbol" w:hAnsi="Symbol"/>
    </w:rPr>
  </w:style>
  <w:style w:type="character" w:customStyle="1" w:styleId="WW8Num37z0">
    <w:name w:val="WW8Num37z0"/>
    <w:rPr>
      <w:rFonts w:ascii="Times New Roman" w:hAnsi="Times New Roman"/>
    </w:rPr>
  </w:style>
  <w:style w:type="character" w:customStyle="1" w:styleId="WW8Num38z0">
    <w:name w:val="WW8Num38z0"/>
    <w:rPr>
      <w:rFonts w:ascii="Symbol" w:hAnsi="Symbol"/>
      <w:color w:val="auto"/>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9z0">
    <w:name w:val="WW8Num39z0"/>
    <w:rPr>
      <w:rFonts w:ascii="Symbol" w:hAnsi="Symbol"/>
      <w:color w:val="auto"/>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40z0">
    <w:name w:val="WW8Num40z0"/>
    <w:rPr>
      <w:rFonts w:ascii="Symbol" w:hAnsi="Symbol"/>
    </w:rPr>
  </w:style>
  <w:style w:type="character" w:customStyle="1" w:styleId="WW8Num41z0">
    <w:name w:val="WW8Num41z0"/>
    <w:rPr>
      <w:rFonts w:ascii="Symbol" w:hAnsi="Symbol"/>
    </w:rPr>
  </w:style>
  <w:style w:type="character" w:customStyle="1" w:styleId="WW8Num42z0">
    <w:name w:val="WW8Num42z0"/>
    <w:rPr>
      <w:rFonts w:ascii="Arial" w:eastAsia="Times New Roman" w:hAnsi="Arial" w:cs="Times New Roman"/>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customStyle="1" w:styleId="Opsommingstekens">
    <w:name w:val="Opsommingstekens"/>
    <w:rPr>
      <w:rFonts w:ascii="OpenSymbol" w:eastAsia="OpenSymbol" w:hAnsi="OpenSymbol" w:cs="OpenSymbol"/>
    </w:rPr>
  </w:style>
  <w:style w:type="paragraph" w:customStyle="1" w:styleId="Kop">
    <w:name w:val="Kop"/>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jc w:val="both"/>
    </w:pPr>
    <w:rPr>
      <w:rFonts w:ascii="CG Times" w:eastAsia="SimSun" w:hAnsi="CG Times"/>
    </w:rPr>
  </w:style>
  <w:style w:type="paragraph" w:styleId="List">
    <w:name w:val="List"/>
    <w:basedOn w:val="BodyText"/>
    <w:rPr>
      <w:rFonts w:cs="Tahoma"/>
    </w:rPr>
  </w:style>
  <w:style w:type="paragraph" w:customStyle="1" w:styleId="Bijschrift1">
    <w:name w:val="Bijschrift1"/>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Title">
    <w:name w:val="Title"/>
    <w:basedOn w:val="Normal"/>
    <w:next w:val="Subtitle"/>
    <w:qFormat/>
    <w:pPr>
      <w:jc w:val="center"/>
    </w:pPr>
    <w:rPr>
      <w:rFonts w:ascii="CG Times" w:eastAsia="SimSun" w:hAnsi="CG Times"/>
      <w:b/>
      <w:sz w:val="24"/>
    </w:rPr>
  </w:style>
  <w:style w:type="paragraph" w:styleId="Subtitle">
    <w:name w:val="Subtitle"/>
    <w:basedOn w:val="Kop"/>
    <w:next w:val="BodyText"/>
    <w:qFormat/>
    <w:pPr>
      <w:jc w:val="center"/>
    </w:pPr>
    <w:rPr>
      <w:i/>
      <w:iCs/>
    </w:rPr>
  </w:style>
  <w:style w:type="paragraph" w:styleId="BodyTextIndent">
    <w:name w:val="Body Text Indent"/>
    <w:basedOn w:val="Normal"/>
    <w:pPr>
      <w:ind w:left="360"/>
      <w:jc w:val="both"/>
    </w:pPr>
    <w:rPr>
      <w:rFonts w:ascii="Arial" w:eastAsia="SimSun" w:hAnsi="Arial"/>
    </w:rPr>
  </w:style>
  <w:style w:type="paragraph" w:styleId="Footer">
    <w:name w:val="footer"/>
    <w:basedOn w:val="Normal"/>
    <w:pPr>
      <w:tabs>
        <w:tab w:val="center" w:pos="4536"/>
        <w:tab w:val="right" w:pos="9072"/>
      </w:tabs>
    </w:pPr>
    <w:rPr>
      <w:rFonts w:ascii="CG Times" w:eastAsia="SimSun" w:hAnsi="CG Times"/>
      <w:sz w:val="24"/>
    </w:rPr>
  </w:style>
  <w:style w:type="paragraph" w:styleId="Header">
    <w:name w:val="header"/>
    <w:basedOn w:val="Normal"/>
    <w:pPr>
      <w:tabs>
        <w:tab w:val="center" w:pos="4536"/>
        <w:tab w:val="right" w:pos="9072"/>
      </w:tabs>
    </w:pPr>
  </w:style>
  <w:style w:type="character" w:styleId="FollowedHyperlink">
    <w:name w:val="FollowedHyperlink"/>
    <w:uiPriority w:val="99"/>
    <w:semiHidden/>
    <w:unhideWhenUsed/>
    <w:rsid w:val="0033026C"/>
    <w:rPr>
      <w:color w:val="800080"/>
      <w:u w:val="single"/>
    </w:rPr>
  </w:style>
  <w:style w:type="paragraph" w:styleId="NormalWeb">
    <w:name w:val="Normal (Web)"/>
    <w:basedOn w:val="Normal"/>
    <w:rsid w:val="00831DB9"/>
    <w:pPr>
      <w:suppressAutoHyphens w:val="0"/>
      <w:spacing w:before="100" w:beforeAutospacing="1" w:after="100" w:afterAutospacing="1"/>
    </w:pPr>
    <w:rPr>
      <w:sz w:val="24"/>
      <w:szCs w:val="24"/>
      <w:lang w:eastAsia="nl-NL"/>
    </w:rPr>
  </w:style>
  <w:style w:type="paragraph" w:styleId="ListParagraph">
    <w:name w:val="List Paragraph"/>
    <w:basedOn w:val="Normal"/>
    <w:uiPriority w:val="34"/>
    <w:qFormat/>
    <w:rsid w:val="0024264A"/>
    <w:pPr>
      <w:ind w:left="720"/>
      <w:contextualSpacing/>
    </w:pPr>
  </w:style>
  <w:style w:type="character" w:customStyle="1" w:styleId="u-linkcomplex-target">
    <w:name w:val="u-linkcomplex-target"/>
    <w:basedOn w:val="DefaultParagraphFont"/>
    <w:rsid w:val="007F0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nhb.nl/" TargetMode="External"/><Relationship Id="rId13" Type="http://schemas.openxmlformats.org/officeDocument/2006/relationships/hyperlink" Target="http://www.knhb.nl/knhb/districten/district+oost+nederland/zaalhockey/nieuwsberichten/cDU2040_Nieuwsberichten.aspx" TargetMode="External"/><Relationship Id="rId18" Type="http://schemas.openxmlformats.org/officeDocument/2006/relationships/hyperlink" Target="https://twitter.com/KNHBZaalNO"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zaalhockey.no@gmail.com" TargetMode="External"/><Relationship Id="rId12" Type="http://schemas.openxmlformats.org/officeDocument/2006/relationships/hyperlink" Target="http://www.knhb.nl/scheidsrechters/cDU749_Scheidsrechters.aspx" TargetMode="External"/><Relationship Id="rId17" Type="http://schemas.openxmlformats.org/officeDocument/2006/relationships/hyperlink" Target="http://www.knhb.nl/competities+disciplines/afgelastingen/DU16237_Afgelastingen+zaalhockey.aspx" TargetMode="External"/><Relationship Id="rId2" Type="http://schemas.openxmlformats.org/officeDocument/2006/relationships/styles" Target="styles.xml"/><Relationship Id="rId16" Type="http://schemas.openxmlformats.org/officeDocument/2006/relationships/hyperlink" Target="http://www.knhb.nl/knhb/districten/district+oost+nederland/zaalhockey/cDU856_Zaalhockey+commissie+Noord+-+Oost.aspx"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nhb.nl/knhb/districten/district+oost+nederland/zaalhockey/cDU856_Zaalhockey+commissie+Noord+-+Oost.aspx" TargetMode="External"/><Relationship Id="rId5" Type="http://schemas.openxmlformats.org/officeDocument/2006/relationships/footnotes" Target="footnotes.xml"/><Relationship Id="rId15" Type="http://schemas.openxmlformats.org/officeDocument/2006/relationships/hyperlink" Target="http://www.knhb.nl/scheidsrechters/alles+over+de+spelregels/DU23534_Briefings.aspx" TargetMode="External"/><Relationship Id="rId23" Type="http://schemas.openxmlformats.org/officeDocument/2006/relationships/theme" Target="theme/theme1.xml"/><Relationship Id="rId10" Type="http://schemas.openxmlformats.org/officeDocument/2006/relationships/hyperlink" Target="http://www.knhb.nl/scheidsrechters/alles+over+de+spelregels/DU23534_Briefings.aspx" TargetMode="External"/><Relationship Id="rId19" Type="http://schemas.openxmlformats.org/officeDocument/2006/relationships/hyperlink" Target="mailto:zaalhockeynoordned@gmail.com" TargetMode="External"/><Relationship Id="rId4" Type="http://schemas.openxmlformats.org/officeDocument/2006/relationships/webSettings" Target="webSettings.xml"/><Relationship Id="rId9" Type="http://schemas.openxmlformats.org/officeDocument/2006/relationships/hyperlink" Target="http://www.knhb.nl/competities+disciplines/standenmotor/standenmotor-zaal/cDU594_Standenmotor-Zaal.aspx" TargetMode="External"/><Relationship Id="rId14" Type="http://schemas.openxmlformats.org/officeDocument/2006/relationships/hyperlink" Target="http://www.knhb.nl/scheidsrechters/alles+over+de+spelregels/DU23534_Briefings.asp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10</Pages>
  <Words>3463</Words>
  <Characters>19047</Characters>
  <Application>Microsoft Office Word</Application>
  <DocSecurity>0</DocSecurity>
  <Lines>158</Lines>
  <Paragraphs>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2a</vt:lpstr>
      <vt:lpstr>2a</vt:lpstr>
    </vt:vector>
  </TitlesOfParts>
  <Company>Haac Automatisering</Company>
  <LinksUpToDate>false</LinksUpToDate>
  <CharactersWithSpaces>22466</CharactersWithSpaces>
  <SharedDoc>false</SharedDoc>
  <HLinks>
    <vt:vector size="72" baseType="variant">
      <vt:variant>
        <vt:i4>1179684</vt:i4>
      </vt:variant>
      <vt:variant>
        <vt:i4>33</vt:i4>
      </vt:variant>
      <vt:variant>
        <vt:i4>0</vt:i4>
      </vt:variant>
      <vt:variant>
        <vt:i4>5</vt:i4>
      </vt:variant>
      <vt:variant>
        <vt:lpwstr>mailto:zaalhockeynoordned@gmail.com</vt:lpwstr>
      </vt:variant>
      <vt:variant>
        <vt:lpwstr/>
      </vt:variant>
      <vt:variant>
        <vt:i4>8192095</vt:i4>
      </vt:variant>
      <vt:variant>
        <vt:i4>30</vt:i4>
      </vt:variant>
      <vt:variant>
        <vt:i4>0</vt:i4>
      </vt:variant>
      <vt:variant>
        <vt:i4>5</vt:i4>
      </vt:variant>
      <vt:variant>
        <vt:lpwstr>http://www.knhb.nl/competities+disciplines/afgelastingen/DU16237_Afgelastingen+zaalhockey.aspx</vt:lpwstr>
      </vt:variant>
      <vt:variant>
        <vt:lpwstr/>
      </vt:variant>
      <vt:variant>
        <vt:i4>7471187</vt:i4>
      </vt:variant>
      <vt:variant>
        <vt:i4>27</vt:i4>
      </vt:variant>
      <vt:variant>
        <vt:i4>0</vt:i4>
      </vt:variant>
      <vt:variant>
        <vt:i4>5</vt:i4>
      </vt:variant>
      <vt:variant>
        <vt:lpwstr>http://www.knhb.nl/knhb/districten/district+noord+nederland/zaalhockey/cDU848_Zaalhockey.aspx</vt:lpwstr>
      </vt:variant>
      <vt:variant>
        <vt:lpwstr/>
      </vt:variant>
      <vt:variant>
        <vt:i4>1835133</vt:i4>
      </vt:variant>
      <vt:variant>
        <vt:i4>24</vt:i4>
      </vt:variant>
      <vt:variant>
        <vt:i4>0</vt:i4>
      </vt:variant>
      <vt:variant>
        <vt:i4>5</vt:i4>
      </vt:variant>
      <vt:variant>
        <vt:lpwstr>http://www.knhb.nl/competities+disciplines/zaalhockey/cDU609_Zaalhockey.aspx</vt:lpwstr>
      </vt:variant>
      <vt:variant>
        <vt:lpwstr/>
      </vt:variant>
      <vt:variant>
        <vt:i4>1835133</vt:i4>
      </vt:variant>
      <vt:variant>
        <vt:i4>21</vt:i4>
      </vt:variant>
      <vt:variant>
        <vt:i4>0</vt:i4>
      </vt:variant>
      <vt:variant>
        <vt:i4>5</vt:i4>
      </vt:variant>
      <vt:variant>
        <vt:lpwstr>http://www.knhb.nl/competities+disciplines/zaalhockey/cDU609_Zaalhockey.aspx</vt:lpwstr>
      </vt:variant>
      <vt:variant>
        <vt:lpwstr/>
      </vt:variant>
      <vt:variant>
        <vt:i4>1835133</vt:i4>
      </vt:variant>
      <vt:variant>
        <vt:i4>18</vt:i4>
      </vt:variant>
      <vt:variant>
        <vt:i4>0</vt:i4>
      </vt:variant>
      <vt:variant>
        <vt:i4>5</vt:i4>
      </vt:variant>
      <vt:variant>
        <vt:lpwstr>http://www.knhb.nl/competities+disciplines/zaalhockey/cDU609_Zaalhockey.aspx</vt:lpwstr>
      </vt:variant>
      <vt:variant>
        <vt:lpwstr/>
      </vt:variant>
      <vt:variant>
        <vt:i4>7077963</vt:i4>
      </vt:variant>
      <vt:variant>
        <vt:i4>15</vt:i4>
      </vt:variant>
      <vt:variant>
        <vt:i4>0</vt:i4>
      </vt:variant>
      <vt:variant>
        <vt:i4>5</vt:i4>
      </vt:variant>
      <vt:variant>
        <vt:lpwstr>http://www.knhb.nl/knhb/districten/district+noord+nederland/zaalhockey/DU12628_Nieuws.aspx</vt:lpwstr>
      </vt:variant>
      <vt:variant>
        <vt:lpwstr/>
      </vt:variant>
      <vt:variant>
        <vt:i4>5177396</vt:i4>
      </vt:variant>
      <vt:variant>
        <vt:i4>12</vt:i4>
      </vt:variant>
      <vt:variant>
        <vt:i4>0</vt:i4>
      </vt:variant>
      <vt:variant>
        <vt:i4>5</vt:i4>
      </vt:variant>
      <vt:variant>
        <vt:lpwstr>http://www.knhb.nl/arbitrage/cDU749_Arbitrage.aspx</vt:lpwstr>
      </vt:variant>
      <vt:variant>
        <vt:lpwstr/>
      </vt:variant>
      <vt:variant>
        <vt:i4>7471187</vt:i4>
      </vt:variant>
      <vt:variant>
        <vt:i4>9</vt:i4>
      </vt:variant>
      <vt:variant>
        <vt:i4>0</vt:i4>
      </vt:variant>
      <vt:variant>
        <vt:i4>5</vt:i4>
      </vt:variant>
      <vt:variant>
        <vt:lpwstr>http://www.knhb.nl/knhb/districten/district+noord+nederland/zaalhockey/cDU848_Zaalhockey.aspx</vt:lpwstr>
      </vt:variant>
      <vt:variant>
        <vt:lpwstr/>
      </vt:variant>
      <vt:variant>
        <vt:i4>1835133</vt:i4>
      </vt:variant>
      <vt:variant>
        <vt:i4>6</vt:i4>
      </vt:variant>
      <vt:variant>
        <vt:i4>0</vt:i4>
      </vt:variant>
      <vt:variant>
        <vt:i4>5</vt:i4>
      </vt:variant>
      <vt:variant>
        <vt:lpwstr>http://www.knhb.nl/competities+disciplines/zaalhockey/cDU609_Zaalhockey.aspx</vt:lpwstr>
      </vt:variant>
      <vt:variant>
        <vt:lpwstr/>
      </vt:variant>
      <vt:variant>
        <vt:i4>2490395</vt:i4>
      </vt:variant>
      <vt:variant>
        <vt:i4>3</vt:i4>
      </vt:variant>
      <vt:variant>
        <vt:i4>0</vt:i4>
      </vt:variant>
      <vt:variant>
        <vt:i4>5</vt:i4>
      </vt:variant>
      <vt:variant>
        <vt:lpwstr>http://www.knhb.nl/competities+disciplines/standenmotor/standenmotor-zaal/cDU594_Standenmotor-Zaal.aspx</vt:lpwstr>
      </vt:variant>
      <vt:variant>
        <vt:lpwstr/>
      </vt:variant>
      <vt:variant>
        <vt:i4>6946866</vt:i4>
      </vt:variant>
      <vt:variant>
        <vt:i4>0</vt:i4>
      </vt:variant>
      <vt:variant>
        <vt:i4>0</vt:i4>
      </vt:variant>
      <vt:variant>
        <vt:i4>5</vt:i4>
      </vt:variant>
      <vt:variant>
        <vt:lpwstr>http://www.knhb.nl/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2a</dc:title>
  <dc:subject/>
  <dc:creator>H. Arends</dc:creator>
  <cp:keywords/>
  <cp:lastModifiedBy>Gert van Leusen</cp:lastModifiedBy>
  <cp:revision>4</cp:revision>
  <cp:lastPrinted>2009-11-05T10:36:00Z</cp:lastPrinted>
  <dcterms:created xsi:type="dcterms:W3CDTF">2015-11-30T22:56:00Z</dcterms:created>
  <dcterms:modified xsi:type="dcterms:W3CDTF">2016-11-11T23:04:00Z</dcterms:modified>
</cp:coreProperties>
</file>